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7431" w14:textId="5659B2F9" w:rsidR="00B66D75" w:rsidRPr="004A07D9" w:rsidRDefault="004A07D9" w:rsidP="004A07D9">
      <w:pPr>
        <w:widowControl/>
        <w:spacing w:line="276" w:lineRule="auto"/>
        <w:jc w:val="center"/>
        <w:rPr>
          <w:rFonts w:ascii="Times New Roman" w:hAnsi="Times New Roman" w:cs="Times New Roman"/>
          <w:b/>
          <w:bCs/>
          <w:noProof/>
          <w:sz w:val="28"/>
          <w:szCs w:val="28"/>
        </w:rPr>
      </w:pPr>
      <w:r w:rsidRPr="004A07D9">
        <w:rPr>
          <w:rFonts w:ascii="Times New Roman" w:hAnsi="Times New Roman" w:cs="Times New Roman"/>
          <w:b/>
          <w:bCs/>
          <w:noProof/>
          <w:sz w:val="28"/>
          <w:szCs w:val="28"/>
        </w:rPr>
        <w:t>UNITED STATES DISTRICT COURT</w:t>
      </w:r>
    </w:p>
    <w:p w14:paraId="6C6EBE75" w14:textId="1B28B8A9" w:rsidR="004A07D9" w:rsidRPr="004A07D9" w:rsidRDefault="004A07D9" w:rsidP="00B66D75">
      <w:pPr>
        <w:widowControl/>
        <w:spacing w:after="200" w:line="276" w:lineRule="auto"/>
        <w:jc w:val="center"/>
        <w:rPr>
          <w:rFonts w:ascii="Times New Roman" w:hAnsi="Times New Roman" w:cs="Times New Roman"/>
          <w:b/>
          <w:bCs/>
          <w:sz w:val="28"/>
          <w:szCs w:val="28"/>
        </w:rPr>
      </w:pPr>
      <w:r w:rsidRPr="004A07D9">
        <w:rPr>
          <w:rFonts w:ascii="Times New Roman" w:hAnsi="Times New Roman" w:cs="Times New Roman"/>
          <w:b/>
          <w:bCs/>
          <w:noProof/>
          <w:sz w:val="28"/>
          <w:szCs w:val="28"/>
        </w:rPr>
        <w:t>EASTERN DISTRICT OF CALIFORNIA</w:t>
      </w:r>
    </w:p>
    <w:p w14:paraId="35536BDD" w14:textId="61216B79" w:rsidR="00B66D75" w:rsidRPr="00472069" w:rsidRDefault="00B66D75" w:rsidP="00B66D75">
      <w:pPr>
        <w:widowControl/>
        <w:spacing w:after="200" w:line="276" w:lineRule="auto"/>
        <w:jc w:val="center"/>
        <w:rPr>
          <w:rFonts w:ascii="Times New Roman" w:hAnsi="Times New Roman" w:cs="Times New Roman"/>
          <w:sz w:val="28"/>
          <w:szCs w:val="28"/>
        </w:rPr>
      </w:pPr>
      <w:r w:rsidRPr="00472069">
        <w:rPr>
          <w:rFonts w:ascii="Times New Roman" w:hAnsi="Times New Roman" w:cs="Times New Roman"/>
          <w:sz w:val="28"/>
          <w:szCs w:val="28"/>
        </w:rPr>
        <w:t>Magistrate Judge Applicant - Demographic Survey</w:t>
      </w:r>
    </w:p>
    <w:p w14:paraId="5A24DE2B" w14:textId="77777777" w:rsidR="004A07D9" w:rsidRPr="00B66D75" w:rsidRDefault="004A07D9" w:rsidP="00B66D75">
      <w:pPr>
        <w:widowControl/>
        <w:spacing w:after="200" w:line="276" w:lineRule="auto"/>
        <w:jc w:val="center"/>
        <w:rPr>
          <w:rFonts w:ascii="Times New Roman" w:hAnsi="Times New Roman" w:cs="Times New Roman"/>
        </w:rPr>
      </w:pPr>
    </w:p>
    <w:p w14:paraId="602E4EB1" w14:textId="66F6FC1F" w:rsid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 xml:space="preserve">The sole and exclusive purpose of this survey is to compile accurate aggregate statistics about the demographics of applicants.  The information will be used to help the court determine if our recruitment eﬀorts are reaching all segments of the population. This vital information </w:t>
      </w:r>
      <w:r>
        <w:rPr>
          <w:rFonts w:ascii="Times New Roman" w:hAnsi="Times New Roman" w:cs="Times New Roman"/>
        </w:rPr>
        <w:t xml:space="preserve">is </w:t>
      </w:r>
      <w:r w:rsidRPr="00B66D75">
        <w:rPr>
          <w:rFonts w:ascii="Times New Roman" w:hAnsi="Times New Roman" w:cs="Times New Roman"/>
        </w:rPr>
        <w:t>not available from any other source.  Th</w:t>
      </w:r>
      <w:r>
        <w:rPr>
          <w:rFonts w:ascii="Times New Roman" w:hAnsi="Times New Roman" w:cs="Times New Roman"/>
        </w:rPr>
        <w:t xml:space="preserve">is </w:t>
      </w:r>
      <w:r w:rsidRPr="00B66D75">
        <w:rPr>
          <w:rFonts w:ascii="Times New Roman" w:hAnsi="Times New Roman" w:cs="Times New Roman"/>
        </w:rPr>
        <w:t xml:space="preserve">survey </w:t>
      </w:r>
      <w:r>
        <w:rPr>
          <w:rFonts w:ascii="Times New Roman" w:hAnsi="Times New Roman" w:cs="Times New Roman"/>
        </w:rPr>
        <w:t xml:space="preserve">page </w:t>
      </w:r>
      <w:r w:rsidRPr="00B66D75">
        <w:rPr>
          <w:rFonts w:ascii="Times New Roman" w:hAnsi="Times New Roman" w:cs="Times New Roman"/>
        </w:rPr>
        <w:t xml:space="preserve">will be separated from your application </w:t>
      </w:r>
      <w:r>
        <w:rPr>
          <w:rFonts w:ascii="Times New Roman" w:hAnsi="Times New Roman" w:cs="Times New Roman"/>
        </w:rPr>
        <w:t xml:space="preserve">after it is filed </w:t>
      </w:r>
      <w:r w:rsidRPr="00B66D75">
        <w:rPr>
          <w:rFonts w:ascii="Times New Roman" w:hAnsi="Times New Roman" w:cs="Times New Roman"/>
        </w:rPr>
        <w:t xml:space="preserve">and </w:t>
      </w:r>
      <w:r>
        <w:rPr>
          <w:rFonts w:ascii="Times New Roman" w:hAnsi="Times New Roman" w:cs="Times New Roman"/>
        </w:rPr>
        <w:t xml:space="preserve">will be </w:t>
      </w:r>
      <w:r w:rsidRPr="00B66D75">
        <w:rPr>
          <w:rFonts w:ascii="Times New Roman" w:hAnsi="Times New Roman" w:cs="Times New Roman"/>
        </w:rPr>
        <w:t>treated in a highly conﬁdential manner.  It will not be shared with the hiring committee members or selecting oﬃcials before, during, or after the hiring process.  Providing this information is voluntary. There will be no impact on your application if you choose not to answer any of the</w:t>
      </w:r>
      <w:r w:rsidR="00502051">
        <w:rPr>
          <w:rFonts w:ascii="Times New Roman" w:hAnsi="Times New Roman" w:cs="Times New Roman"/>
        </w:rPr>
        <w:t xml:space="preserve"> following</w:t>
      </w:r>
      <w:r w:rsidRPr="00B66D75">
        <w:rPr>
          <w:rFonts w:ascii="Times New Roman" w:hAnsi="Times New Roman" w:cs="Times New Roman"/>
        </w:rPr>
        <w:t xml:space="preserve"> questions. </w:t>
      </w:r>
    </w:p>
    <w:p w14:paraId="5ED93437" w14:textId="059FD801" w:rsidR="00B66D75" w:rsidRDefault="00B66D75" w:rsidP="00B66D75">
      <w:pPr>
        <w:widowControl/>
        <w:spacing w:after="200" w:line="276" w:lineRule="auto"/>
        <w:rPr>
          <w:rFonts w:ascii="Times New Roman" w:hAnsi="Times New Roman" w:cs="Times New Roman"/>
        </w:rPr>
        <w:sectPr w:rsidR="00B66D75" w:rsidSect="00FC0A05">
          <w:headerReference w:type="even" r:id="rId8"/>
          <w:headerReference w:type="default" r:id="rId9"/>
          <w:footerReference w:type="even" r:id="rId10"/>
          <w:pgSz w:w="12240" w:h="15840"/>
          <w:pgMar w:top="734" w:right="619" w:bottom="288" w:left="605" w:header="0" w:footer="432" w:gutter="0"/>
          <w:pgNumType w:start="1"/>
          <w:cols w:space="720"/>
          <w:titlePg/>
          <w:docGrid w:linePitch="299"/>
        </w:sectPr>
      </w:pPr>
    </w:p>
    <w:p w14:paraId="7341A17D" w14:textId="77777777" w:rsidR="001C2A18" w:rsidRDefault="001C2A18" w:rsidP="00B66D75">
      <w:pPr>
        <w:widowControl/>
        <w:spacing w:after="200" w:line="276" w:lineRule="auto"/>
        <w:rPr>
          <w:rFonts w:ascii="Times New Roman" w:hAnsi="Times New Roman" w:cs="Times New Roman"/>
        </w:rPr>
      </w:pPr>
    </w:p>
    <w:p w14:paraId="600D09E5" w14:textId="69EAE434" w:rsidR="00B66D75" w:rsidRP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 xml:space="preserve">1.  Ethnicity </w:t>
      </w:r>
    </w:p>
    <w:p w14:paraId="6F418DD9" w14:textId="7189962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2023242242"/>
          <w14:checkbox>
            <w14:checked w14:val="0"/>
            <w14:checkedState w14:val="2612" w14:font="MS Gothic"/>
            <w14:uncheckedState w14:val="2610" w14:font="MS Gothic"/>
          </w14:checkbox>
        </w:sdtPr>
        <w:sdtEndPr/>
        <w:sdtContent>
          <w:r w:rsidR="00FC0A05">
            <w:rPr>
              <w:rFonts w:ascii="MS Gothic" w:eastAsia="MS Gothic" w:hAnsi="MS Gothic" w:cs="Times New Roman" w:hint="eastAsia"/>
            </w:rPr>
            <w:t>☐</w:t>
          </w:r>
        </w:sdtContent>
      </w:sdt>
      <w:r w:rsidR="00B66D75" w:rsidRPr="00B66D75">
        <w:rPr>
          <w:rFonts w:ascii="Times New Roman" w:hAnsi="Times New Roman" w:cs="Times New Roman"/>
        </w:rPr>
        <w:t xml:space="preserve"> Hispanic</w:t>
      </w:r>
    </w:p>
    <w:p w14:paraId="40EBC11B"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381332117"/>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Non-Hispanic origin</w:t>
      </w:r>
    </w:p>
    <w:p w14:paraId="2F5C0BA4"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457996328"/>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Prefer not to say</w:t>
      </w:r>
    </w:p>
    <w:p w14:paraId="79375C74" w14:textId="77777777" w:rsidR="00B66D75" w:rsidRPr="00B66D75" w:rsidRDefault="00B66D75" w:rsidP="00B66D75">
      <w:pPr>
        <w:widowControl/>
        <w:spacing w:line="276" w:lineRule="auto"/>
        <w:rPr>
          <w:rFonts w:ascii="Times New Roman" w:hAnsi="Times New Roman" w:cs="Times New Roman"/>
        </w:rPr>
      </w:pPr>
    </w:p>
    <w:p w14:paraId="5BE2D217" w14:textId="77777777" w:rsidR="00B66D75" w:rsidRP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2. Race (select all that apply)</w:t>
      </w:r>
    </w:p>
    <w:p w14:paraId="27A29140"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2113238623"/>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American Indian or Alaska Native</w:t>
      </w:r>
    </w:p>
    <w:p w14:paraId="22AB1660"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282688983"/>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Asian</w:t>
      </w:r>
    </w:p>
    <w:p w14:paraId="1886175A"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819157371"/>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Black or African American</w:t>
      </w:r>
    </w:p>
    <w:p w14:paraId="6B3A8D31"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454045947"/>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Native Hawaiian or other Pacific Islander</w:t>
      </w:r>
    </w:p>
    <w:p w14:paraId="4047852A"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663394008"/>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Middle Eastern or North African</w:t>
      </w:r>
    </w:p>
    <w:p w14:paraId="12CC798C"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365558923"/>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White or Caucasian</w:t>
      </w:r>
    </w:p>
    <w:p w14:paraId="495FA8CE"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800997198"/>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Another Race</w:t>
      </w:r>
    </w:p>
    <w:p w14:paraId="75DBC278"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860774287"/>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Prefer not to say</w:t>
      </w:r>
    </w:p>
    <w:p w14:paraId="0AC07B6B" w14:textId="77777777" w:rsidR="00B66D75" w:rsidRPr="00B66D75" w:rsidRDefault="00B66D75" w:rsidP="00B66D75">
      <w:pPr>
        <w:widowControl/>
        <w:spacing w:line="276" w:lineRule="auto"/>
        <w:rPr>
          <w:rFonts w:ascii="Times New Roman" w:hAnsi="Times New Roman" w:cs="Times New Roman"/>
        </w:rPr>
      </w:pPr>
    </w:p>
    <w:p w14:paraId="154B7B3C" w14:textId="77777777" w:rsidR="00B66D75" w:rsidRP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 xml:space="preserve">3. Gender </w:t>
      </w:r>
    </w:p>
    <w:p w14:paraId="0BC36B97"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593833914"/>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Man</w:t>
      </w:r>
    </w:p>
    <w:p w14:paraId="63033B92"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512880195"/>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Woman</w:t>
      </w:r>
    </w:p>
    <w:p w14:paraId="0E114754"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78963386"/>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Non-binary</w:t>
      </w:r>
    </w:p>
    <w:p w14:paraId="47EA1B96"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673219286"/>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Prefer not to say</w:t>
      </w:r>
    </w:p>
    <w:p w14:paraId="7B311A90" w14:textId="77777777" w:rsidR="00B66D75" w:rsidRPr="00B66D75" w:rsidRDefault="00B66D75" w:rsidP="00B66D75">
      <w:pPr>
        <w:widowControl/>
        <w:spacing w:line="276" w:lineRule="auto"/>
        <w:rPr>
          <w:rFonts w:ascii="Times New Roman" w:hAnsi="Times New Roman" w:cs="Times New Roman"/>
        </w:rPr>
      </w:pPr>
    </w:p>
    <w:p w14:paraId="25D4F4AF" w14:textId="77777777" w:rsidR="00B66D75" w:rsidRP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 xml:space="preserve">4. Disability Status </w:t>
      </w:r>
    </w:p>
    <w:p w14:paraId="75BBA67A"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73826474"/>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Yes</w:t>
      </w:r>
    </w:p>
    <w:p w14:paraId="3AEE8C68"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205337007"/>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No</w:t>
      </w:r>
    </w:p>
    <w:p w14:paraId="6C8D55CF"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598486379"/>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Prefer not to say</w:t>
      </w:r>
    </w:p>
    <w:p w14:paraId="0521D2D9" w14:textId="7C2DC3E5" w:rsidR="00B66D75" w:rsidRDefault="00B66D75" w:rsidP="00B66D75">
      <w:pPr>
        <w:widowControl/>
        <w:spacing w:line="276" w:lineRule="auto"/>
        <w:rPr>
          <w:rFonts w:ascii="Times New Roman" w:hAnsi="Times New Roman" w:cs="Times New Roman"/>
        </w:rPr>
      </w:pPr>
    </w:p>
    <w:p w14:paraId="02C11478" w14:textId="20CC2E6E" w:rsidR="004A07D9" w:rsidRDefault="004A07D9" w:rsidP="00B66D75">
      <w:pPr>
        <w:widowControl/>
        <w:spacing w:line="276" w:lineRule="auto"/>
        <w:rPr>
          <w:rFonts w:ascii="Times New Roman" w:hAnsi="Times New Roman" w:cs="Times New Roman"/>
        </w:rPr>
      </w:pPr>
    </w:p>
    <w:p w14:paraId="541DF53F" w14:textId="77777777" w:rsidR="00FC0A05" w:rsidRDefault="00FC0A05" w:rsidP="00B66D75">
      <w:pPr>
        <w:widowControl/>
        <w:spacing w:line="276" w:lineRule="auto"/>
        <w:rPr>
          <w:rFonts w:ascii="Times New Roman" w:hAnsi="Times New Roman" w:cs="Times New Roman"/>
        </w:rPr>
      </w:pPr>
    </w:p>
    <w:p w14:paraId="7F9198E1" w14:textId="77777777" w:rsidR="001C2A18" w:rsidRDefault="001C2A18" w:rsidP="00B66D75">
      <w:pPr>
        <w:widowControl/>
        <w:spacing w:line="276" w:lineRule="auto"/>
        <w:rPr>
          <w:rFonts w:ascii="Times New Roman" w:hAnsi="Times New Roman" w:cs="Times New Roman"/>
        </w:rPr>
      </w:pPr>
    </w:p>
    <w:p w14:paraId="2183AE22" w14:textId="3E9AE5B4" w:rsidR="004A07D9" w:rsidRDefault="004A07D9" w:rsidP="00B66D75">
      <w:pPr>
        <w:widowControl/>
        <w:spacing w:line="276" w:lineRule="auto"/>
        <w:rPr>
          <w:rFonts w:ascii="Times New Roman" w:hAnsi="Times New Roman" w:cs="Times New Roman"/>
        </w:rPr>
      </w:pPr>
    </w:p>
    <w:p w14:paraId="7DA290FE" w14:textId="37DD2941" w:rsidR="00B66D75" w:rsidRP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 xml:space="preserve">5. LGBTQ+ </w:t>
      </w:r>
    </w:p>
    <w:p w14:paraId="60A14906"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355664156"/>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Yes</w:t>
      </w:r>
    </w:p>
    <w:p w14:paraId="267B429F"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111276133"/>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No</w:t>
      </w:r>
    </w:p>
    <w:p w14:paraId="61B7A6A0"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79352088"/>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Prefer not to say</w:t>
      </w:r>
    </w:p>
    <w:p w14:paraId="5D80324C" w14:textId="77777777" w:rsidR="00B66D75" w:rsidRPr="00B66D75" w:rsidRDefault="00B66D75" w:rsidP="00B66D75">
      <w:pPr>
        <w:widowControl/>
        <w:spacing w:line="276" w:lineRule="auto"/>
        <w:rPr>
          <w:rFonts w:ascii="Times New Roman" w:hAnsi="Times New Roman" w:cs="Times New Roman"/>
        </w:rPr>
      </w:pPr>
    </w:p>
    <w:p w14:paraId="1A167636" w14:textId="77777777" w:rsidR="00B66D75" w:rsidRPr="00B66D75" w:rsidRDefault="00B66D75" w:rsidP="00B66D75">
      <w:pPr>
        <w:widowControl/>
        <w:spacing w:after="200" w:line="276" w:lineRule="auto"/>
        <w:rPr>
          <w:rFonts w:ascii="Times New Roman" w:hAnsi="Times New Roman" w:cs="Times New Roman"/>
        </w:rPr>
      </w:pPr>
      <w:r w:rsidRPr="00B66D75">
        <w:rPr>
          <w:rFonts w:ascii="Times New Roman" w:hAnsi="Times New Roman" w:cs="Times New Roman"/>
        </w:rPr>
        <w:t>6. How did you find out about this position?  Select all that apply:</w:t>
      </w:r>
    </w:p>
    <w:p w14:paraId="6AC1BEF8" w14:textId="2C331A1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749472056"/>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State or Federal Bar Association</w:t>
      </w:r>
      <w:r w:rsidR="00502051">
        <w:rPr>
          <w:rFonts w:ascii="Times New Roman" w:hAnsi="Times New Roman" w:cs="Times New Roman"/>
        </w:rPr>
        <w:t xml:space="preserve"> </w:t>
      </w:r>
    </w:p>
    <w:p w14:paraId="25C829A1"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314921573"/>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Affinity Bar Association </w:t>
      </w:r>
    </w:p>
    <w:p w14:paraId="0AF1D0CB"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931534335"/>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Publication (please specify):  </w:t>
      </w:r>
      <w:r w:rsidR="00B66D75" w:rsidRPr="00B66D75">
        <w:rPr>
          <w:rFonts w:ascii="Times New Roman" w:hAnsi="Times New Roman" w:cs="Times New Roman"/>
        </w:rPr>
        <w:tab/>
      </w:r>
    </w:p>
    <w:p w14:paraId="79E3C446" w14:textId="77777777" w:rsidR="00B66D75" w:rsidRPr="00B66D75" w:rsidRDefault="00B66D75" w:rsidP="00B66D75">
      <w:pPr>
        <w:widowControl/>
        <w:spacing w:line="276" w:lineRule="auto"/>
        <w:rPr>
          <w:rFonts w:ascii="Times New Roman" w:hAnsi="Times New Roman" w:cs="Times New Roman"/>
        </w:rPr>
      </w:pPr>
    </w:p>
    <w:p w14:paraId="31EDAB0A"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644800828"/>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Judiciary website</w:t>
      </w:r>
    </w:p>
    <w:p w14:paraId="05C770FC"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062059943"/>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Outreach event</w:t>
      </w:r>
    </w:p>
    <w:p w14:paraId="4F461890"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31499598"/>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Judge</w:t>
      </w:r>
    </w:p>
    <w:p w14:paraId="4F291BD0"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1581439012"/>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Colleague</w:t>
      </w:r>
    </w:p>
    <w:p w14:paraId="771CC9AF" w14:textId="77777777" w:rsidR="00B66D75" w:rsidRPr="00B66D75" w:rsidRDefault="005B4050" w:rsidP="00B66D75">
      <w:pPr>
        <w:widowControl/>
        <w:spacing w:line="276" w:lineRule="auto"/>
        <w:rPr>
          <w:rFonts w:ascii="Times New Roman" w:hAnsi="Times New Roman" w:cs="Times New Roman"/>
        </w:rPr>
      </w:pPr>
      <w:sdt>
        <w:sdtPr>
          <w:rPr>
            <w:rFonts w:ascii="Times New Roman" w:hAnsi="Times New Roman" w:cs="Times New Roman"/>
          </w:rPr>
          <w:id w:val="355012101"/>
          <w14:checkbox>
            <w14:checked w14:val="0"/>
            <w14:checkedState w14:val="2612" w14:font="MS Gothic"/>
            <w14:uncheckedState w14:val="2610" w14:font="MS Gothic"/>
          </w14:checkbox>
        </w:sdtPr>
        <w:sdtEndPr/>
        <w:sdtContent>
          <w:r w:rsidR="00B66D75" w:rsidRPr="00B66D75">
            <w:rPr>
              <w:rFonts w:ascii="Segoe UI Symbol" w:hAnsi="Segoe UI Symbol" w:cs="Segoe UI Symbol"/>
            </w:rPr>
            <w:t>☐</w:t>
          </w:r>
        </w:sdtContent>
      </w:sdt>
      <w:r w:rsidR="00B66D75" w:rsidRPr="00B66D75">
        <w:rPr>
          <w:rFonts w:ascii="Times New Roman" w:hAnsi="Times New Roman" w:cs="Times New Roman"/>
        </w:rPr>
        <w:t xml:space="preserve"> Other (please specify): </w:t>
      </w:r>
    </w:p>
    <w:p w14:paraId="70FD7BF0" w14:textId="47889C80" w:rsidR="00B66D75" w:rsidRDefault="00B66D75" w:rsidP="0025518C">
      <w:pPr>
        <w:pStyle w:val="Heading6"/>
        <w:rPr>
          <w:rFonts w:cs="Times New Roman"/>
          <w:b w:val="0"/>
          <w:sz w:val="20"/>
          <w:szCs w:val="20"/>
        </w:rPr>
      </w:pPr>
    </w:p>
    <w:p w14:paraId="5EE8AD25" w14:textId="1F474BB2" w:rsidR="00B66D75" w:rsidRDefault="00B66D75" w:rsidP="0025518C">
      <w:pPr>
        <w:pStyle w:val="Heading6"/>
        <w:rPr>
          <w:rFonts w:cs="Times New Roman"/>
          <w:b w:val="0"/>
          <w:sz w:val="20"/>
          <w:szCs w:val="20"/>
        </w:rPr>
      </w:pPr>
    </w:p>
    <w:p w14:paraId="0D2FAAAF" w14:textId="78B3A5D5" w:rsidR="00B66D75" w:rsidRDefault="00B66D75" w:rsidP="0025518C">
      <w:pPr>
        <w:pStyle w:val="Heading6"/>
        <w:rPr>
          <w:rFonts w:cs="Times New Roman"/>
          <w:b w:val="0"/>
          <w:sz w:val="20"/>
          <w:szCs w:val="20"/>
        </w:rPr>
      </w:pPr>
    </w:p>
    <w:p w14:paraId="1EEDC74E" w14:textId="2303B69B" w:rsidR="00B66D75" w:rsidRDefault="00B66D75" w:rsidP="0025518C">
      <w:pPr>
        <w:pStyle w:val="Heading6"/>
        <w:rPr>
          <w:rFonts w:cs="Times New Roman"/>
          <w:b w:val="0"/>
          <w:sz w:val="20"/>
          <w:szCs w:val="20"/>
        </w:rPr>
      </w:pPr>
    </w:p>
    <w:p w14:paraId="1242BAC1" w14:textId="0FA2DBA3" w:rsidR="00B66D75" w:rsidRDefault="00B66D75" w:rsidP="0025518C">
      <w:pPr>
        <w:pStyle w:val="Heading6"/>
        <w:rPr>
          <w:rFonts w:cs="Times New Roman"/>
          <w:b w:val="0"/>
          <w:sz w:val="20"/>
          <w:szCs w:val="20"/>
        </w:rPr>
      </w:pPr>
    </w:p>
    <w:p w14:paraId="75D0C544" w14:textId="652CC5BA" w:rsidR="001C2A18" w:rsidRDefault="001C2A18" w:rsidP="0025518C">
      <w:pPr>
        <w:pStyle w:val="Heading6"/>
        <w:rPr>
          <w:rFonts w:cs="Times New Roman"/>
          <w:b w:val="0"/>
          <w:sz w:val="20"/>
          <w:szCs w:val="20"/>
        </w:rPr>
      </w:pPr>
    </w:p>
    <w:p w14:paraId="01AA4C83" w14:textId="7D45EC31" w:rsidR="001C2A18" w:rsidRDefault="001C2A18" w:rsidP="0025518C">
      <w:pPr>
        <w:pStyle w:val="Heading6"/>
        <w:rPr>
          <w:rFonts w:cs="Times New Roman"/>
          <w:b w:val="0"/>
          <w:sz w:val="20"/>
          <w:szCs w:val="20"/>
        </w:rPr>
      </w:pPr>
    </w:p>
    <w:p w14:paraId="7E831340" w14:textId="058688F2" w:rsidR="001C2A18" w:rsidRDefault="001C2A18" w:rsidP="0025518C">
      <w:pPr>
        <w:pStyle w:val="Heading6"/>
        <w:rPr>
          <w:rFonts w:cs="Times New Roman"/>
          <w:b w:val="0"/>
          <w:sz w:val="20"/>
          <w:szCs w:val="20"/>
        </w:rPr>
      </w:pPr>
    </w:p>
    <w:p w14:paraId="154067C9" w14:textId="77777777" w:rsidR="001C2A18" w:rsidRDefault="001C2A18" w:rsidP="0025518C">
      <w:pPr>
        <w:pStyle w:val="Heading6"/>
        <w:rPr>
          <w:rFonts w:cs="Times New Roman"/>
          <w:b w:val="0"/>
          <w:sz w:val="20"/>
          <w:szCs w:val="20"/>
        </w:rPr>
      </w:pPr>
    </w:p>
    <w:p w14:paraId="0710B9D7" w14:textId="27B62AA0" w:rsidR="00B66D75" w:rsidRDefault="00B66D75" w:rsidP="0025518C">
      <w:pPr>
        <w:pStyle w:val="Heading6"/>
        <w:rPr>
          <w:rFonts w:cs="Times New Roman"/>
          <w:b w:val="0"/>
          <w:sz w:val="20"/>
          <w:szCs w:val="20"/>
        </w:rPr>
      </w:pPr>
    </w:p>
    <w:p w14:paraId="128DF479" w14:textId="6AE89035" w:rsidR="00B66D75" w:rsidRDefault="00B66D75" w:rsidP="0025518C">
      <w:pPr>
        <w:pStyle w:val="Heading6"/>
        <w:rPr>
          <w:rFonts w:cs="Times New Roman"/>
          <w:b w:val="0"/>
          <w:sz w:val="20"/>
          <w:szCs w:val="20"/>
        </w:rPr>
      </w:pPr>
    </w:p>
    <w:p w14:paraId="76F141AE" w14:textId="207196F1" w:rsidR="00B66D75" w:rsidRDefault="00B66D75" w:rsidP="0025518C">
      <w:pPr>
        <w:pStyle w:val="Heading6"/>
        <w:rPr>
          <w:rFonts w:cs="Times New Roman"/>
          <w:b w:val="0"/>
          <w:sz w:val="20"/>
          <w:szCs w:val="20"/>
        </w:rPr>
      </w:pPr>
    </w:p>
    <w:p w14:paraId="40B8503A" w14:textId="79EA8F24" w:rsidR="00B66D75" w:rsidRDefault="00B66D75" w:rsidP="0025518C">
      <w:pPr>
        <w:pStyle w:val="Heading6"/>
        <w:rPr>
          <w:rFonts w:cs="Times New Roman"/>
          <w:b w:val="0"/>
          <w:sz w:val="20"/>
          <w:szCs w:val="20"/>
        </w:rPr>
      </w:pPr>
    </w:p>
    <w:p w14:paraId="3682629F" w14:textId="430E420E" w:rsidR="00B66D75" w:rsidRDefault="00B66D75" w:rsidP="0025518C">
      <w:pPr>
        <w:pStyle w:val="Heading6"/>
        <w:rPr>
          <w:rFonts w:cs="Times New Roman"/>
          <w:b w:val="0"/>
          <w:sz w:val="20"/>
          <w:szCs w:val="20"/>
        </w:rPr>
      </w:pPr>
    </w:p>
    <w:p w14:paraId="1508FA31" w14:textId="1472DAE2" w:rsidR="00B66D75" w:rsidRDefault="00B66D75" w:rsidP="0025518C">
      <w:pPr>
        <w:pStyle w:val="Heading6"/>
        <w:rPr>
          <w:rFonts w:cs="Times New Roman"/>
          <w:b w:val="0"/>
          <w:sz w:val="20"/>
          <w:szCs w:val="20"/>
        </w:rPr>
      </w:pPr>
    </w:p>
    <w:p w14:paraId="1543C29B" w14:textId="638D781E" w:rsidR="00B66D75" w:rsidRDefault="00B66D75" w:rsidP="0025518C">
      <w:pPr>
        <w:pStyle w:val="Heading6"/>
        <w:rPr>
          <w:rFonts w:cs="Times New Roman"/>
          <w:b w:val="0"/>
          <w:sz w:val="20"/>
          <w:szCs w:val="20"/>
        </w:rPr>
      </w:pPr>
    </w:p>
    <w:p w14:paraId="4545FF80" w14:textId="29679ADB" w:rsidR="00B66D75" w:rsidRDefault="00B66D75" w:rsidP="0025518C">
      <w:pPr>
        <w:pStyle w:val="Heading6"/>
        <w:rPr>
          <w:rFonts w:cs="Times New Roman"/>
          <w:b w:val="0"/>
          <w:sz w:val="20"/>
          <w:szCs w:val="20"/>
        </w:rPr>
      </w:pPr>
    </w:p>
    <w:p w14:paraId="06AC96BC" w14:textId="261F4F3D" w:rsidR="00B66D75" w:rsidRDefault="00B66D75" w:rsidP="0025518C">
      <w:pPr>
        <w:pStyle w:val="Heading6"/>
        <w:rPr>
          <w:rFonts w:cs="Times New Roman"/>
          <w:b w:val="0"/>
          <w:sz w:val="20"/>
          <w:szCs w:val="20"/>
        </w:rPr>
      </w:pPr>
    </w:p>
    <w:p w14:paraId="4A23B8A8" w14:textId="77777777" w:rsidR="006C5E7F" w:rsidRDefault="006C5E7F" w:rsidP="0025518C">
      <w:pPr>
        <w:pStyle w:val="Heading6"/>
        <w:rPr>
          <w:rFonts w:cs="Times New Roman"/>
          <w:b w:val="0"/>
          <w:sz w:val="20"/>
          <w:szCs w:val="20"/>
        </w:rPr>
        <w:sectPr w:rsidR="006C5E7F" w:rsidSect="00B66D75">
          <w:type w:val="continuous"/>
          <w:pgSz w:w="12240" w:h="15840"/>
          <w:pgMar w:top="734" w:right="619" w:bottom="288" w:left="605" w:header="0" w:footer="432" w:gutter="0"/>
          <w:pgNumType w:start="1"/>
          <w:cols w:num="2" w:space="720"/>
          <w:docGrid w:linePitch="299"/>
        </w:sectPr>
      </w:pPr>
    </w:p>
    <w:p w14:paraId="6B1CB69A" w14:textId="77777777" w:rsidR="006C5E7F" w:rsidRDefault="006C5E7F" w:rsidP="006C5E7F">
      <w:pPr>
        <w:spacing w:before="2"/>
        <w:ind w:left="720" w:hanging="360"/>
        <w:rPr>
          <w:rFonts w:ascii="Times New Roman" w:eastAsia="Times New Roman" w:hAnsi="Times New Roman" w:cs="Times New Roman"/>
          <w:szCs w:val="20"/>
        </w:rPr>
      </w:pPr>
    </w:p>
    <w:p w14:paraId="479620EA" w14:textId="77777777" w:rsidR="006C5E7F" w:rsidRPr="00F24F66" w:rsidRDefault="006C5E7F" w:rsidP="006C5E7F">
      <w:pPr>
        <w:pStyle w:val="Heading6"/>
        <w:rPr>
          <w:rFonts w:cs="Times New Roman"/>
          <w:b w:val="0"/>
          <w:sz w:val="20"/>
          <w:szCs w:val="20"/>
        </w:rPr>
      </w:pPr>
      <w:r>
        <w:rPr>
          <w:noProof/>
        </w:rPr>
        <w:lastRenderedPageBreak/>
        <mc:AlternateContent>
          <mc:Choice Requires="wps">
            <w:drawing>
              <wp:anchor distT="0" distB="0" distL="114300" distR="114300" simplePos="0" relativeHeight="251660288" behindDoc="0" locked="0" layoutInCell="1" allowOverlap="1" wp14:anchorId="1AD76877" wp14:editId="54CF67EF">
                <wp:simplePos x="0" y="0"/>
                <wp:positionH relativeFrom="column">
                  <wp:posOffset>0</wp:posOffset>
                </wp:positionH>
                <wp:positionV relativeFrom="paragraph">
                  <wp:posOffset>-635</wp:posOffset>
                </wp:positionV>
                <wp:extent cx="6991365" cy="764540"/>
                <wp:effectExtent l="0" t="0" r="0" b="0"/>
                <wp:wrapNone/>
                <wp:docPr id="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65" cy="764540"/>
                        </a:xfrm>
                        <a:prstGeom prst="rect">
                          <a:avLst/>
                        </a:prstGeom>
                        <a:solidFill>
                          <a:sysClr val="window" lastClr="FFFFFF">
                            <a:lumMod val="7500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1CA05" w14:textId="77777777" w:rsidR="006C5E7F" w:rsidRPr="00CB4AA6" w:rsidRDefault="006C5E7F" w:rsidP="006C5E7F">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UNITED STATES DISTRICT COURT</w:t>
                            </w:r>
                          </w:p>
                          <w:p w14:paraId="285FC52F" w14:textId="77777777" w:rsidR="006C5E7F" w:rsidRPr="00CB4AA6" w:rsidRDefault="006C5E7F" w:rsidP="006C5E7F">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 xml:space="preserve">EASTERN DISTRICT OF </w:t>
                            </w:r>
                            <w:r>
                              <w:rPr>
                                <w:rFonts w:ascii="Times New Roman" w:eastAsia="Times New Roman" w:hAnsi="Times New Roman" w:cs="Times New Roman"/>
                                <w:b/>
                                <w:sz w:val="30"/>
                                <w:szCs w:val="30"/>
                              </w:rPr>
                              <w:t>CALIFORNIA</w:t>
                            </w:r>
                          </w:p>
                          <w:p w14:paraId="7D1C6BB9" w14:textId="77777777" w:rsidR="006C5E7F" w:rsidRPr="00B175B9" w:rsidRDefault="006C5E7F" w:rsidP="006C5E7F">
                            <w:pPr>
                              <w:jc w:val="center"/>
                              <w:rPr>
                                <w:rFonts w:ascii="Times New Roman" w:eastAsia="Times New Roman" w:hAnsi="Times New Roman" w:cs="Times New Roman"/>
                                <w:b/>
                                <w:i/>
                                <w:sz w:val="28"/>
                                <w:szCs w:val="20"/>
                              </w:rPr>
                            </w:pPr>
                            <w:r w:rsidRPr="00B175B9">
                              <w:rPr>
                                <w:rFonts w:ascii="Times New Roman" w:eastAsia="Times New Roman" w:hAnsi="Times New Roman" w:cs="Times New Roman"/>
                                <w:b/>
                                <w:i/>
                                <w:sz w:val="28"/>
                                <w:szCs w:val="20"/>
                              </w:rPr>
                              <w:t>APPLICATION FORM - UNITED STATES MAGISTRATE JUDGE</w:t>
                            </w:r>
                          </w:p>
                        </w:txbxContent>
                      </wps:txbx>
                      <wps:bodyPr rot="0" vert="horz" wrap="square" lIns="0" tIns="0" rIns="0" bIns="0" anchor="t" anchorCtr="0" upright="1">
                        <a:noAutofit/>
                      </wps:bodyPr>
                    </wps:wsp>
                  </a:graphicData>
                </a:graphic>
              </wp:anchor>
            </w:drawing>
          </mc:Choice>
          <mc:Fallback>
            <w:pict>
              <v:shapetype w14:anchorId="1AD76877" id="_x0000_t202" coordsize="21600,21600" o:spt="202" path="m,l,21600r21600,l21600,xe">
                <v:stroke joinstyle="miter"/>
                <v:path gradientshapeok="t" o:connecttype="rect"/>
              </v:shapetype>
              <v:shape id="Text Box 233" o:spid="_x0000_s1026" type="#_x0000_t202" style="position:absolute;left:0;text-align:left;margin-left:0;margin-top:-.05pt;width:550.5pt;height:6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" fillcolor="#bfbfbf" stroked="f">
                <v:textbox inset="0,0,0,0">
                  <w:txbxContent>
                    <w:p w14:paraId="0071CA05" w14:textId="77777777" w:rsidR="006C5E7F" w:rsidRPr="00CB4AA6" w:rsidRDefault="006C5E7F" w:rsidP="006C5E7F">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UNITED STATES DISTRICT COURT</w:t>
                      </w:r>
                    </w:p>
                    <w:p w14:paraId="285FC52F" w14:textId="77777777" w:rsidR="006C5E7F" w:rsidRPr="00CB4AA6" w:rsidRDefault="006C5E7F" w:rsidP="006C5E7F">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 xml:space="preserve">EASTERN DISTRICT OF </w:t>
                      </w:r>
                      <w:r>
                        <w:rPr>
                          <w:rFonts w:ascii="Times New Roman" w:eastAsia="Times New Roman" w:hAnsi="Times New Roman" w:cs="Times New Roman"/>
                          <w:b/>
                          <w:sz w:val="30"/>
                          <w:szCs w:val="30"/>
                        </w:rPr>
                        <w:t>CALIFORNIA</w:t>
                      </w:r>
                    </w:p>
                    <w:p w14:paraId="7D1C6BB9" w14:textId="77777777" w:rsidR="006C5E7F" w:rsidRPr="00B175B9" w:rsidRDefault="006C5E7F" w:rsidP="006C5E7F">
                      <w:pPr>
                        <w:jc w:val="center"/>
                        <w:rPr>
                          <w:rFonts w:ascii="Times New Roman" w:eastAsia="Times New Roman" w:hAnsi="Times New Roman" w:cs="Times New Roman"/>
                          <w:b/>
                          <w:i/>
                          <w:sz w:val="28"/>
                          <w:szCs w:val="20"/>
                        </w:rPr>
                      </w:pPr>
                      <w:r w:rsidRPr="00B175B9">
                        <w:rPr>
                          <w:rFonts w:ascii="Times New Roman" w:eastAsia="Times New Roman" w:hAnsi="Times New Roman" w:cs="Times New Roman"/>
                          <w:b/>
                          <w:i/>
                          <w:sz w:val="28"/>
                          <w:szCs w:val="20"/>
                        </w:rPr>
                        <w:t>APPLICATION FORM - UNITED STATES MAGISTRATE JUDGE</w:t>
                      </w:r>
                    </w:p>
                  </w:txbxContent>
                </v:textbox>
              </v:shape>
            </w:pict>
          </mc:Fallback>
        </mc:AlternateContent>
      </w:r>
    </w:p>
    <w:p w14:paraId="65798B4B" w14:textId="77777777" w:rsidR="006C5E7F" w:rsidRDefault="006C5E7F" w:rsidP="006C5E7F">
      <w:pPr>
        <w:ind w:right="-54"/>
        <w:jc w:val="center"/>
        <w:rPr>
          <w:rFonts w:ascii="Times New Roman"/>
        </w:rPr>
      </w:pPr>
    </w:p>
    <w:p w14:paraId="02E1B7BB" w14:textId="77777777" w:rsidR="006C5E7F" w:rsidRDefault="006C5E7F" w:rsidP="006C5E7F">
      <w:pPr>
        <w:ind w:right="-54"/>
        <w:jc w:val="center"/>
        <w:rPr>
          <w:rFonts w:ascii="Times New Roman"/>
        </w:rPr>
      </w:pPr>
    </w:p>
    <w:p w14:paraId="28524199" w14:textId="77777777" w:rsidR="006C5E7F" w:rsidRDefault="006C5E7F" w:rsidP="006C5E7F">
      <w:pPr>
        <w:ind w:right="-54"/>
        <w:jc w:val="center"/>
        <w:rPr>
          <w:rFonts w:ascii="Times New Roman"/>
        </w:rPr>
      </w:pPr>
    </w:p>
    <w:p w14:paraId="76AB5B0E" w14:textId="77777777" w:rsidR="006C5E7F" w:rsidRDefault="006C5E7F" w:rsidP="006C5E7F">
      <w:pPr>
        <w:ind w:right="-54"/>
        <w:jc w:val="center"/>
        <w:rPr>
          <w:rFonts w:ascii="Times New Roman"/>
        </w:rPr>
      </w:pPr>
    </w:p>
    <w:p w14:paraId="26D11C14" w14:textId="77777777" w:rsidR="006C5E7F" w:rsidRPr="00F24F66" w:rsidRDefault="006C5E7F" w:rsidP="006C5E7F">
      <w:pPr>
        <w:pStyle w:val="Heading6"/>
        <w:rPr>
          <w:rFonts w:cs="Times New Roman"/>
          <w:b w:val="0"/>
          <w:sz w:val="20"/>
          <w:szCs w:val="20"/>
        </w:rPr>
      </w:pPr>
    </w:p>
    <w:p w14:paraId="3F2EE5A3" w14:textId="77777777" w:rsidR="006C5E7F" w:rsidRDefault="006C5E7F" w:rsidP="006C5E7F">
      <w:pPr>
        <w:ind w:right="-54"/>
        <w:jc w:val="center"/>
        <w:rPr>
          <w:rFonts w:ascii="Times New Roman"/>
        </w:rPr>
      </w:pPr>
    </w:p>
    <w:p w14:paraId="052C64CD" w14:textId="77777777" w:rsidR="006C5E7F" w:rsidRPr="005673C3" w:rsidRDefault="006C5E7F" w:rsidP="006C5E7F">
      <w:pPr>
        <w:tabs>
          <w:tab w:val="left" w:pos="679"/>
        </w:tabs>
        <w:spacing w:line="197" w:lineRule="auto"/>
        <w:ind w:left="180" w:right="468"/>
        <w:rPr>
          <w:rFonts w:ascii="Times New Roman" w:eastAsia="Times New Roman" w:hAnsi="Times New Roman" w:cs="Times New Roman"/>
          <w:szCs w:val="20"/>
        </w:rPr>
      </w:pPr>
    </w:p>
    <w:p w14:paraId="1323C3FF" w14:textId="77777777" w:rsidR="006C5E7F" w:rsidRPr="005673C3" w:rsidRDefault="006C5E7F" w:rsidP="006C5E7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33D31956" wp14:editId="447FC618">
                <wp:extent cx="7132320" cy="256540"/>
                <wp:effectExtent l="0" t="0" r="11430" b="10160"/>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256540"/>
                          <a:chOff x="9" y="9"/>
                          <a:chExt cx="10792" cy="404"/>
                        </a:xfrm>
                      </wpg:grpSpPr>
                      <wpg:grpSp>
                        <wpg:cNvPr id="265" name="Group 3"/>
                        <wpg:cNvGrpSpPr>
                          <a:grpSpLocks/>
                        </wpg:cNvGrpSpPr>
                        <wpg:grpSpPr bwMode="auto">
                          <a:xfrm>
                            <a:off x="18" y="372"/>
                            <a:ext cx="10776" cy="41"/>
                            <a:chOff x="18" y="372"/>
                            <a:chExt cx="10776" cy="41"/>
                          </a:xfrm>
                        </wpg:grpSpPr>
                        <wps:wsp>
                          <wps:cNvPr id="266"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5"/>
                        <wpg:cNvGrpSpPr>
                          <a:grpSpLocks/>
                        </wpg:cNvGrpSpPr>
                        <wpg:grpSpPr bwMode="auto">
                          <a:xfrm>
                            <a:off x="30" y="9"/>
                            <a:ext cx="10754" cy="120"/>
                            <a:chOff x="30" y="9"/>
                            <a:chExt cx="10754" cy="120"/>
                          </a:xfrm>
                        </wpg:grpSpPr>
                        <wps:wsp>
                          <wps:cNvPr id="268"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7"/>
                        <wpg:cNvGrpSpPr>
                          <a:grpSpLocks/>
                        </wpg:cNvGrpSpPr>
                        <wpg:grpSpPr bwMode="auto">
                          <a:xfrm>
                            <a:off x="30" y="129"/>
                            <a:ext cx="10754" cy="243"/>
                            <a:chOff x="30" y="129"/>
                            <a:chExt cx="10754" cy="243"/>
                          </a:xfrm>
                        </wpg:grpSpPr>
                        <wps:wsp>
                          <wps:cNvPr id="270"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5D80C5" w14:textId="77777777" w:rsidR="006C5E7F" w:rsidRDefault="006C5E7F" w:rsidP="006C5E7F">
                                <w:pPr>
                                  <w:jc w:val="center"/>
                                </w:pPr>
                              </w:p>
                            </w:txbxContent>
                          </wps:txbx>
                          <wps:bodyPr rot="0" vert="horz" wrap="square" lIns="91440" tIns="45720" rIns="91440" bIns="45720" anchor="t" anchorCtr="0" upright="1">
                            <a:noAutofit/>
                          </wps:bodyPr>
                        </wps:wsp>
                      </wpg:grpSp>
                      <wpg:grpSp>
                        <wpg:cNvPr id="271" name="Group 9"/>
                        <wpg:cNvGrpSpPr>
                          <a:grpSpLocks/>
                        </wpg:cNvGrpSpPr>
                        <wpg:grpSpPr bwMode="auto">
                          <a:xfrm>
                            <a:off x="9" y="9"/>
                            <a:ext cx="2" cy="404"/>
                            <a:chOff x="9" y="9"/>
                            <a:chExt cx="2" cy="404"/>
                          </a:xfrm>
                        </wpg:grpSpPr>
                        <wps:wsp>
                          <wps:cNvPr id="272"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1"/>
                        <wpg:cNvGrpSpPr>
                          <a:grpSpLocks/>
                        </wpg:cNvGrpSpPr>
                        <wpg:grpSpPr bwMode="auto">
                          <a:xfrm>
                            <a:off x="39" y="9"/>
                            <a:ext cx="10762" cy="404"/>
                            <a:chOff x="39" y="9"/>
                            <a:chExt cx="10762" cy="404"/>
                          </a:xfrm>
                        </wpg:grpSpPr>
                        <wps:wsp>
                          <wps:cNvPr id="274"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Text Box 13"/>
                          <wps:cNvSpPr txBox="1">
                            <a:spLocks noChangeArrowheads="1"/>
                          </wps:cNvSpPr>
                          <wps:spPr bwMode="auto">
                            <a:xfrm>
                              <a:off x="39" y="9"/>
                              <a:ext cx="1015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DEA9" w14:textId="77777777" w:rsidR="006C5E7F" w:rsidRDefault="006C5E7F" w:rsidP="006C5E7F">
                                <w:pPr>
                                  <w:spacing w:before="79"/>
                                  <w:ind w:left="20"/>
                                  <w:jc w:val="center"/>
                                  <w:rPr>
                                    <w:rFonts w:ascii="Times New Roman" w:eastAsia="Times New Roman" w:hAnsi="Times New Roman" w:cs="Times New Roman"/>
                                    <w:sz w:val="20"/>
                                    <w:szCs w:val="20"/>
                                  </w:rPr>
                                </w:pPr>
                                <w:r>
                                  <w:rPr>
                                    <w:rFonts w:ascii="Times New Roman"/>
                                    <w:b/>
                                    <w:sz w:val="20"/>
                                  </w:rPr>
                                  <w:t>CONFIDENTIALITY STATEMENT</w:t>
                                </w:r>
                              </w:p>
                            </w:txbxContent>
                          </wps:txbx>
                          <wps:bodyPr rot="0" vert="horz" wrap="square" lIns="0" tIns="0" rIns="0" bIns="0" anchor="t" anchorCtr="0" upright="1">
                            <a:noAutofit/>
                          </wps:bodyPr>
                        </wps:wsp>
                      </wpg:grpSp>
                    </wpg:wgp>
                  </a:graphicData>
                </a:graphic>
              </wp:inline>
            </w:drawing>
          </mc:Choice>
          <mc:Fallback>
            <w:pict>
              <v:group w14:anchorId="33D31956" id="Group 264" o:spid="_x0000_s1027" style="width:561.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">
                <v:group id="_x0000_s1028"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4" o:spid="_x0000_s1029"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" path="m,41r10775,l10775,,,,,41xe" fillcolor="#ccc" stroked="f">
                    <v:path arrowok="t" o:connecttype="custom" o:connectlocs="0,413;10775,413;10775,372;0,372;0,413" o:connectangles="0,0,0,0,0"/>
                  </v:shape>
                </v:group>
                <v:group id="Group 5" o:spid="_x0000_s1030"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6" o:spid="_x0000_s1031"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" path="m,120r10754,l10754,,,,,120xe" fillcolor="#ccc" stroked="f">
                    <v:path arrowok="t" o:connecttype="custom" o:connectlocs="0,129;10754,129;10754,9;0,9;0,129" o:connectangles="0,0,0,0,0"/>
                  </v:shape>
                </v:group>
                <v:group id="Group 7" o:spid="_x0000_s1032"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8" o:spid="_x0000_s1033" style="position:absolute;left:30;top:129;width:10754;height:243;visibility:visible;mso-wrap-style:square;v-text-anchor:top" coordsize="1075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" adj="-11796480,,5400" path="m,243r10754,l10754,,,,,243xe" fillcolor="#ccc" stroked="f">
                    <v:stroke joinstyle="round"/>
                    <v:formulas/>
                    <v:path arrowok="t" o:connecttype="custom" o:connectlocs="0,372;10754,372;10754,129;0,129;0,372" o:connectangles="0,0,0,0,0" textboxrect="0,0,10754,243"/>
                    <v:textbox>
                      <w:txbxContent>
                        <w:p w14:paraId="465D80C5" w14:textId="77777777" w:rsidR="006C5E7F" w:rsidRDefault="006C5E7F" w:rsidP="006C5E7F">
                          <w:pPr>
                            <w:jc w:val="center"/>
                          </w:pPr>
                        </w:p>
                      </w:txbxContent>
                    </v:textbox>
                  </v:shape>
                </v:group>
                <v:group id="Group 9" o:spid="_x0000_s1034"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0" o:spid="_x0000_s1035"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" path="m,l,404e" filled="f" strokeweight=".94pt">
                    <v:path arrowok="t" o:connecttype="custom" o:connectlocs="0,9;0,413" o:connectangles="0,0"/>
                  </v:shape>
                </v:group>
                <v:group id="Group 11" o:spid="_x0000_s1036"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2" o:spid="_x0000_s1037"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" path="m,l,404e" filled="f" strokeweight=".94pt">
                    <v:path arrowok="t" o:connecttype="custom" o:connectlocs="0,9;0,413" o:connectangles="0,0"/>
                  </v:shape>
                  <v:shape id="Text Box 13" o:spid="_x0000_s1038" type="#_x0000_t202" style="position:absolute;left:39;top:9;width:1015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C21DEA9" w14:textId="77777777" w:rsidR="006C5E7F" w:rsidRDefault="006C5E7F" w:rsidP="006C5E7F">
                          <w:pPr>
                            <w:spacing w:before="79"/>
                            <w:ind w:left="20"/>
                            <w:jc w:val="center"/>
                            <w:rPr>
                              <w:rFonts w:ascii="Times New Roman" w:eastAsia="Times New Roman" w:hAnsi="Times New Roman" w:cs="Times New Roman"/>
                              <w:sz w:val="20"/>
                              <w:szCs w:val="20"/>
                            </w:rPr>
                          </w:pPr>
                          <w:r>
                            <w:rPr>
                              <w:rFonts w:ascii="Times New Roman"/>
                              <w:b/>
                              <w:sz w:val="20"/>
                            </w:rPr>
                            <w:t>CONFIDENTIALITY STATEMENT</w:t>
                          </w:r>
                        </w:p>
                      </w:txbxContent>
                    </v:textbox>
                  </v:shape>
                </v:group>
                <w10:anchorlock/>
              </v:group>
            </w:pict>
          </mc:Fallback>
        </mc:AlternateContent>
      </w:r>
    </w:p>
    <w:p w14:paraId="5E22D7F7" w14:textId="77777777" w:rsidR="006C5E7F" w:rsidRPr="005673C3" w:rsidRDefault="006C5E7F" w:rsidP="006C5E7F">
      <w:pPr>
        <w:spacing w:before="2"/>
        <w:ind w:left="360" w:right="40" w:hanging="360"/>
        <w:rPr>
          <w:rFonts w:ascii="Times New Roman" w:eastAsia="Times New Roman" w:hAnsi="Times New Roman" w:cs="Times New Roman"/>
          <w:szCs w:val="20"/>
        </w:rPr>
      </w:pPr>
    </w:p>
    <w:p w14:paraId="79C3FFC2" w14:textId="77777777" w:rsidR="006C5E7F" w:rsidRPr="005673C3" w:rsidRDefault="006C5E7F" w:rsidP="006C5E7F">
      <w:pPr>
        <w:spacing w:before="2"/>
        <w:ind w:left="360"/>
        <w:rPr>
          <w:rFonts w:ascii="Times New Roman" w:eastAsia="Times New Roman" w:hAnsi="Times New Roman" w:cs="Times New Roman"/>
          <w:szCs w:val="20"/>
        </w:rPr>
      </w:pPr>
      <w:r w:rsidRPr="005673C3">
        <w:rPr>
          <w:rFonts w:ascii="Times New Roman" w:eastAsia="Times New Roman" w:hAnsi="Times New Roman" w:cs="Times New Roman"/>
          <w:szCs w:val="20"/>
        </w:rPr>
        <w:t>This form will be kept confidential and will be examined only by members of the merit selection panel and the judges of the district court.  The individuals whom you have listed as references may be contacted by the panel, but no other employers, colleagues, or other individuals will be contacted without your prior approval.</w:t>
      </w:r>
    </w:p>
    <w:p w14:paraId="6F37BE4B" w14:textId="77777777" w:rsidR="006C5E7F" w:rsidRPr="005673C3" w:rsidRDefault="006C5E7F" w:rsidP="006C5E7F">
      <w:pPr>
        <w:spacing w:before="2"/>
        <w:ind w:left="360" w:right="40" w:hanging="360"/>
        <w:rPr>
          <w:rFonts w:ascii="Times New Roman" w:eastAsia="Times New Roman" w:hAnsi="Times New Roman" w:cs="Times New Roman"/>
          <w:szCs w:val="20"/>
        </w:rPr>
      </w:pPr>
    </w:p>
    <w:p w14:paraId="488C3729" w14:textId="77777777" w:rsidR="006C5E7F" w:rsidRDefault="006C5E7F" w:rsidP="006C5E7F">
      <w:pPr>
        <w:ind w:right="-54"/>
        <w:jc w:val="center"/>
        <w:rPr>
          <w:rFonts w:ascii="Times New Roman"/>
        </w:rPr>
      </w:pPr>
    </w:p>
    <w:p w14:paraId="462CF9BC" w14:textId="77777777" w:rsidR="006C5E7F" w:rsidRPr="005673C3" w:rsidRDefault="006C5E7F" w:rsidP="006C5E7F">
      <w:pPr>
        <w:tabs>
          <w:tab w:val="left" w:pos="679"/>
        </w:tabs>
        <w:spacing w:line="197" w:lineRule="auto"/>
        <w:ind w:left="180" w:right="468"/>
        <w:rPr>
          <w:rFonts w:ascii="Times New Roman" w:eastAsia="Times New Roman" w:hAnsi="Times New Roman" w:cs="Times New Roman"/>
          <w:szCs w:val="20"/>
        </w:rPr>
      </w:pPr>
    </w:p>
    <w:p w14:paraId="467572F8" w14:textId="77777777" w:rsidR="006C5E7F" w:rsidRPr="005673C3" w:rsidRDefault="006C5E7F" w:rsidP="006C5E7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74DF55FD" wp14:editId="36F2D1DB">
                <wp:extent cx="7132320" cy="256540"/>
                <wp:effectExtent l="0" t="0" r="11430"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256540"/>
                          <a:chOff x="9" y="9"/>
                          <a:chExt cx="10792" cy="404"/>
                        </a:xfrm>
                      </wpg:grpSpPr>
                      <wpg:grpSp>
                        <wpg:cNvPr id="27" name="Group 3"/>
                        <wpg:cNvGrpSpPr>
                          <a:grpSpLocks/>
                        </wpg:cNvGrpSpPr>
                        <wpg:grpSpPr bwMode="auto">
                          <a:xfrm>
                            <a:off x="18" y="372"/>
                            <a:ext cx="10776" cy="41"/>
                            <a:chOff x="18" y="372"/>
                            <a:chExt cx="10776" cy="41"/>
                          </a:xfrm>
                        </wpg:grpSpPr>
                        <wps:wsp>
                          <wps:cNvPr id="28"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
                        <wpg:cNvGrpSpPr>
                          <a:grpSpLocks/>
                        </wpg:cNvGrpSpPr>
                        <wpg:grpSpPr bwMode="auto">
                          <a:xfrm>
                            <a:off x="30" y="9"/>
                            <a:ext cx="10754" cy="120"/>
                            <a:chOff x="30" y="9"/>
                            <a:chExt cx="10754" cy="120"/>
                          </a:xfrm>
                        </wpg:grpSpPr>
                        <wps:wsp>
                          <wps:cNvPr id="30"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7"/>
                        <wpg:cNvGrpSpPr>
                          <a:grpSpLocks/>
                        </wpg:cNvGrpSpPr>
                        <wpg:grpSpPr bwMode="auto">
                          <a:xfrm>
                            <a:off x="30" y="129"/>
                            <a:ext cx="10754" cy="243"/>
                            <a:chOff x="30" y="129"/>
                            <a:chExt cx="10754" cy="243"/>
                          </a:xfrm>
                        </wpg:grpSpPr>
                        <wps:wsp>
                          <wps:cNvPr id="32"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67ABC0" w14:textId="77777777" w:rsidR="006C5E7F" w:rsidRDefault="006C5E7F" w:rsidP="006C5E7F">
                                <w:pPr>
                                  <w:jc w:val="center"/>
                                </w:pPr>
                              </w:p>
                            </w:txbxContent>
                          </wps:txbx>
                          <wps:bodyPr rot="0" vert="horz" wrap="square" lIns="91440" tIns="45720" rIns="91440" bIns="45720" anchor="t" anchorCtr="0" upright="1">
                            <a:noAutofit/>
                          </wps:bodyPr>
                        </wps:wsp>
                      </wpg:grpSp>
                      <wpg:grpSp>
                        <wpg:cNvPr id="33" name="Group 9"/>
                        <wpg:cNvGrpSpPr>
                          <a:grpSpLocks/>
                        </wpg:cNvGrpSpPr>
                        <wpg:grpSpPr bwMode="auto">
                          <a:xfrm>
                            <a:off x="9" y="9"/>
                            <a:ext cx="2" cy="404"/>
                            <a:chOff x="9" y="9"/>
                            <a:chExt cx="2" cy="404"/>
                          </a:xfrm>
                        </wpg:grpSpPr>
                        <wps:wsp>
                          <wps:cNvPr id="34"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1"/>
                        <wpg:cNvGrpSpPr>
                          <a:grpSpLocks/>
                        </wpg:cNvGrpSpPr>
                        <wpg:grpSpPr bwMode="auto">
                          <a:xfrm>
                            <a:off x="39" y="9"/>
                            <a:ext cx="10762" cy="404"/>
                            <a:chOff x="39" y="9"/>
                            <a:chExt cx="10762" cy="404"/>
                          </a:xfrm>
                        </wpg:grpSpPr>
                        <wps:wsp>
                          <wps:cNvPr id="36"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3"/>
                          <wps:cNvSpPr txBox="1">
                            <a:spLocks noChangeArrowheads="1"/>
                          </wps:cNvSpPr>
                          <wps:spPr bwMode="auto">
                            <a:xfrm>
                              <a:off x="39" y="9"/>
                              <a:ext cx="1015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9AA0" w14:textId="77777777" w:rsidR="006C5E7F" w:rsidRDefault="006C5E7F" w:rsidP="006C5E7F">
                                <w:pPr>
                                  <w:spacing w:before="79"/>
                                  <w:ind w:left="20"/>
                                  <w:jc w:val="center"/>
                                  <w:rPr>
                                    <w:rFonts w:ascii="Times New Roman" w:eastAsia="Times New Roman" w:hAnsi="Times New Roman" w:cs="Times New Roman"/>
                                    <w:sz w:val="20"/>
                                    <w:szCs w:val="20"/>
                                  </w:rPr>
                                </w:pPr>
                                <w:r>
                                  <w:rPr>
                                    <w:rFonts w:ascii="Times New Roman"/>
                                    <w:b/>
                                    <w:sz w:val="20"/>
                                  </w:rPr>
                                  <w:t>APPLICANT CERTIFICATION</w:t>
                                </w:r>
                              </w:p>
                            </w:txbxContent>
                          </wps:txbx>
                          <wps:bodyPr rot="0" vert="horz" wrap="square" lIns="0" tIns="0" rIns="0" bIns="0" anchor="t" anchorCtr="0" upright="1">
                            <a:noAutofit/>
                          </wps:bodyPr>
                        </wps:wsp>
                      </wpg:grpSp>
                    </wpg:wgp>
                  </a:graphicData>
                </a:graphic>
              </wp:inline>
            </w:drawing>
          </mc:Choice>
          <mc:Fallback>
            <w:pict>
              <v:group w14:anchorId="74DF55FD" id="Group 2" o:spid="_x0000_s1039" style="width:561.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">
                <v:group id="_x0000_s1040"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41"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" path="m,41r10775,l10775,,,,,41xe" fillcolor="#ccc" stroked="f">
                    <v:path arrowok="t" o:connecttype="custom" o:connectlocs="0,413;10775,413;10775,372;0,372;0,413" o:connectangles="0,0,0,0,0"/>
                  </v:shape>
                </v:group>
                <v:group id="Group 5" o:spid="_x0000_s1042"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 o:spid="_x0000_s1043"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" path="m,120r10754,l10754,,,,,120xe" fillcolor="#ccc" stroked="f">
                    <v:path arrowok="t" o:connecttype="custom" o:connectlocs="0,129;10754,129;10754,9;0,9;0,129" o:connectangles="0,0,0,0,0"/>
                  </v:shape>
                </v:group>
                <v:group id="Group 7" o:spid="_x0000_s1044"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8" o:spid="_x0000_s1045" style="position:absolute;left:30;top:129;width:10754;height:243;visibility:visible;mso-wrap-style:square;v-text-anchor:top" coordsize="1075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" adj="-11796480,,5400" path="m,243r10754,l10754,,,,,243xe" fillcolor="#ccc" stroked="f">
                    <v:stroke joinstyle="round"/>
                    <v:formulas/>
                    <v:path arrowok="t" o:connecttype="custom" o:connectlocs="0,372;10754,372;10754,129;0,129;0,372" o:connectangles="0,0,0,0,0" textboxrect="0,0,10754,243"/>
                    <v:textbox>
                      <w:txbxContent>
                        <w:p w14:paraId="0A67ABC0" w14:textId="77777777" w:rsidR="006C5E7F" w:rsidRDefault="006C5E7F" w:rsidP="006C5E7F">
                          <w:pPr>
                            <w:jc w:val="center"/>
                          </w:pPr>
                        </w:p>
                      </w:txbxContent>
                    </v:textbox>
                  </v:shape>
                </v:group>
                <v:group id="Group 9" o:spid="_x0000_s1046"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 o:spid="_x0000_s1047"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" path="m,l,404e" filled="f" strokeweight=".94pt">
                    <v:path arrowok="t" o:connecttype="custom" o:connectlocs="0,9;0,413" o:connectangles="0,0"/>
                  </v:shape>
                </v:group>
                <v:group id="Group 11" o:spid="_x0000_s1048"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2" o:spid="_x0000_s1049"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" path="m,l,404e" filled="f" strokeweight=".94pt">
                    <v:path arrowok="t" o:connecttype="custom" o:connectlocs="0,9;0,413" o:connectangles="0,0"/>
                  </v:shape>
                  <v:shape id="Text Box 13" o:spid="_x0000_s1050" type="#_x0000_t202" style="position:absolute;left:39;top:9;width:1015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6349AA0" w14:textId="77777777" w:rsidR="006C5E7F" w:rsidRDefault="006C5E7F" w:rsidP="006C5E7F">
                          <w:pPr>
                            <w:spacing w:before="79"/>
                            <w:ind w:left="20"/>
                            <w:jc w:val="center"/>
                            <w:rPr>
                              <w:rFonts w:ascii="Times New Roman" w:eastAsia="Times New Roman" w:hAnsi="Times New Roman" w:cs="Times New Roman"/>
                              <w:sz w:val="20"/>
                              <w:szCs w:val="20"/>
                            </w:rPr>
                          </w:pPr>
                          <w:r>
                            <w:rPr>
                              <w:rFonts w:ascii="Times New Roman"/>
                              <w:b/>
                              <w:sz w:val="20"/>
                            </w:rPr>
                            <w:t>APPLICANT CERTIFICATION</w:t>
                          </w:r>
                        </w:p>
                      </w:txbxContent>
                    </v:textbox>
                  </v:shape>
                </v:group>
                <w10:anchorlock/>
              </v:group>
            </w:pict>
          </mc:Fallback>
        </mc:AlternateContent>
      </w:r>
    </w:p>
    <w:p w14:paraId="22C86D7C" w14:textId="77777777" w:rsidR="006C5E7F" w:rsidRPr="005673C3" w:rsidRDefault="006C5E7F" w:rsidP="006C5E7F">
      <w:pPr>
        <w:spacing w:before="2"/>
        <w:ind w:left="360" w:right="40" w:hanging="360"/>
        <w:rPr>
          <w:rFonts w:ascii="Times New Roman" w:eastAsia="Times New Roman" w:hAnsi="Times New Roman" w:cs="Times New Roman"/>
          <w:szCs w:val="20"/>
        </w:rPr>
      </w:pPr>
    </w:p>
    <w:p w14:paraId="7E1CFC45" w14:textId="77777777" w:rsidR="006C5E7F" w:rsidRDefault="006C5E7F" w:rsidP="006C5E7F">
      <w:pPr>
        <w:spacing w:before="2"/>
        <w:ind w:left="360"/>
        <w:jc w:val="both"/>
        <w:rPr>
          <w:rFonts w:ascii="Times New Roman" w:eastAsia="Times New Roman" w:hAnsi="Times New Roman" w:cs="Times New Roman"/>
          <w:szCs w:val="20"/>
        </w:rPr>
      </w:pPr>
      <w:r w:rsidRPr="007A6503">
        <w:rPr>
          <w:rFonts w:ascii="Times New Roman" w:eastAsia="Times New Roman" w:hAnsi="Times New Roman" w:cs="Times New Roman"/>
          <w:szCs w:val="20"/>
        </w:rPr>
        <w:t xml:space="preserve">This application is being submitted by me personally and, if selected, I am willing to serve as a United States Magistrate </w:t>
      </w:r>
      <w:r>
        <w:rPr>
          <w:rFonts w:ascii="Times New Roman" w:eastAsia="Times New Roman" w:hAnsi="Times New Roman" w:cs="Times New Roman"/>
          <w:szCs w:val="20"/>
        </w:rPr>
        <w:t>j</w:t>
      </w:r>
      <w:r w:rsidRPr="007A6503">
        <w:rPr>
          <w:rFonts w:ascii="Times New Roman" w:eastAsia="Times New Roman" w:hAnsi="Times New Roman" w:cs="Times New Roman"/>
          <w:szCs w:val="20"/>
        </w:rPr>
        <w:t>udge in the district where the vacancy occurs.</w:t>
      </w:r>
    </w:p>
    <w:p w14:paraId="3906D52F" w14:textId="77777777" w:rsidR="006C5E7F" w:rsidRDefault="006C5E7F" w:rsidP="006C5E7F">
      <w:pPr>
        <w:spacing w:before="2"/>
        <w:ind w:left="360"/>
        <w:jc w:val="both"/>
        <w:rPr>
          <w:rFonts w:ascii="Times New Roman" w:eastAsia="Times New Roman" w:hAnsi="Times New Roman" w:cs="Times New Roman"/>
          <w:szCs w:val="20"/>
        </w:rPr>
      </w:pPr>
    </w:p>
    <w:p w14:paraId="562D3820" w14:textId="77777777" w:rsidR="006C5E7F" w:rsidRPr="007A6503" w:rsidRDefault="006C5E7F" w:rsidP="006C5E7F">
      <w:pPr>
        <w:spacing w:before="2"/>
        <w:ind w:left="360"/>
        <w:jc w:val="both"/>
        <w:rPr>
          <w:rFonts w:ascii="Times New Roman" w:eastAsia="Times New Roman" w:hAnsi="Times New Roman" w:cs="Times New Roman"/>
          <w:szCs w:val="20"/>
        </w:rPr>
      </w:pPr>
      <w:r w:rsidRPr="007A6503">
        <w:rPr>
          <w:rFonts w:ascii="Times New Roman" w:eastAsia="Times New Roman" w:hAnsi="Times New Roman" w:cs="Times New Roman"/>
          <w:szCs w:val="20"/>
        </w:rPr>
        <w:t>I swear or affirm under penalty of perjury that all statements made in connection with this application are true and</w:t>
      </w:r>
      <w:r>
        <w:rPr>
          <w:rFonts w:ascii="Times New Roman" w:eastAsia="Times New Roman" w:hAnsi="Times New Roman" w:cs="Times New Roman"/>
          <w:szCs w:val="20"/>
        </w:rPr>
        <w:t xml:space="preserve"> </w:t>
      </w:r>
      <w:r w:rsidRPr="007A6503">
        <w:rPr>
          <w:rFonts w:ascii="Times New Roman" w:eastAsia="Times New Roman" w:hAnsi="Times New Roman" w:cs="Times New Roman"/>
          <w:szCs w:val="20"/>
        </w:rPr>
        <w:t>correct.</w:t>
      </w:r>
    </w:p>
    <w:p w14:paraId="1FCF0B7A" w14:textId="77777777" w:rsidR="006C5E7F" w:rsidRDefault="006C5E7F" w:rsidP="006C5E7F">
      <w:pPr>
        <w:spacing w:before="2"/>
        <w:ind w:left="720" w:hanging="360"/>
        <w:rPr>
          <w:rFonts w:ascii="Times New Roman" w:eastAsia="Times New Roman" w:hAnsi="Times New Roman" w:cs="Times New Roman"/>
          <w:szCs w:val="20"/>
        </w:rPr>
      </w:pPr>
    </w:p>
    <w:p w14:paraId="64F817B7" w14:textId="77777777" w:rsidR="006C5E7F" w:rsidRDefault="006C5E7F" w:rsidP="006C5E7F">
      <w:pPr>
        <w:spacing w:before="2"/>
        <w:ind w:left="720" w:hanging="360"/>
        <w:rPr>
          <w:rFonts w:ascii="Times New Roman" w:eastAsia="Times New Roman" w:hAnsi="Times New Roman" w:cs="Times New Roman"/>
          <w:szCs w:val="20"/>
        </w:rPr>
      </w:pPr>
    </w:p>
    <w:p w14:paraId="1CB2C3DD" w14:textId="77777777" w:rsidR="006C5E7F" w:rsidRDefault="006C5E7F" w:rsidP="006C5E7F">
      <w:pPr>
        <w:spacing w:before="2"/>
        <w:ind w:left="720" w:hanging="360"/>
        <w:rPr>
          <w:rFonts w:ascii="Times New Roman" w:eastAsia="Times New Roman" w:hAnsi="Times New Roman" w:cs="Times New Roman"/>
          <w:szCs w:val="20"/>
        </w:rPr>
      </w:pPr>
    </w:p>
    <w:p w14:paraId="1110BCD8" w14:textId="77777777" w:rsidR="006C5E7F" w:rsidRDefault="006C5E7F" w:rsidP="006C5E7F">
      <w:pPr>
        <w:spacing w:before="2"/>
        <w:ind w:left="720" w:hanging="360"/>
        <w:rPr>
          <w:rFonts w:ascii="Times New Roman" w:eastAsia="Times New Roman" w:hAnsi="Times New Roman" w:cs="Times New Roman"/>
          <w:szCs w:val="20"/>
        </w:rPr>
      </w:pPr>
      <w:r w:rsidRPr="005673C3">
        <w:rPr>
          <w:rFonts w:ascii="Times New Roman" w:eastAsia="Times New Roman" w:hAnsi="Times New Roman" w:cs="Times New Roman"/>
          <w:szCs w:val="20"/>
        </w:rPr>
        <w:t>_________________________________________</w:t>
      </w:r>
      <w:r w:rsidRPr="005673C3">
        <w:rPr>
          <w:rFonts w:ascii="Times New Roman" w:eastAsia="Times New Roman" w:hAnsi="Times New Roman" w:cs="Times New Roman"/>
          <w:szCs w:val="20"/>
        </w:rPr>
        <w:tab/>
      </w:r>
    </w:p>
    <w:p w14:paraId="4A296FDA" w14:textId="77777777" w:rsidR="006C5E7F" w:rsidRDefault="006C5E7F" w:rsidP="006C5E7F">
      <w:pPr>
        <w:spacing w:before="2"/>
        <w:ind w:left="720" w:hanging="360"/>
        <w:rPr>
          <w:rFonts w:ascii="Times New Roman" w:eastAsia="Times New Roman" w:hAnsi="Times New Roman" w:cs="Times New Roman"/>
          <w:szCs w:val="20"/>
        </w:rPr>
      </w:pPr>
      <w:r>
        <w:rPr>
          <w:rFonts w:ascii="Times New Roman" w:eastAsia="Times New Roman" w:hAnsi="Times New Roman" w:cs="Times New Roman"/>
          <w:szCs w:val="20"/>
        </w:rPr>
        <w:t>Printed Name of Applicant</w:t>
      </w:r>
    </w:p>
    <w:p w14:paraId="32B4DFAE" w14:textId="77777777" w:rsidR="006C5E7F" w:rsidRDefault="006C5E7F" w:rsidP="006C5E7F">
      <w:pPr>
        <w:spacing w:before="2"/>
        <w:ind w:left="720" w:hanging="360"/>
        <w:rPr>
          <w:rFonts w:ascii="Times New Roman" w:eastAsia="Times New Roman" w:hAnsi="Times New Roman" w:cs="Times New Roman"/>
          <w:szCs w:val="20"/>
        </w:rPr>
      </w:pPr>
    </w:p>
    <w:p w14:paraId="5FF5D5C0" w14:textId="77777777" w:rsidR="006C5E7F" w:rsidRDefault="006C5E7F" w:rsidP="006C5E7F">
      <w:pPr>
        <w:spacing w:before="2"/>
        <w:ind w:left="720" w:hanging="360"/>
        <w:rPr>
          <w:rFonts w:ascii="Times New Roman" w:eastAsia="Times New Roman" w:hAnsi="Times New Roman" w:cs="Times New Roman"/>
          <w:szCs w:val="20"/>
        </w:rPr>
      </w:pPr>
    </w:p>
    <w:p w14:paraId="751601C9" w14:textId="77777777" w:rsidR="006C5E7F" w:rsidRDefault="006C5E7F" w:rsidP="006C5E7F">
      <w:pPr>
        <w:spacing w:before="2"/>
        <w:ind w:left="720" w:hanging="360"/>
        <w:rPr>
          <w:rFonts w:ascii="Times New Roman" w:eastAsia="Times New Roman" w:hAnsi="Times New Roman" w:cs="Times New Roman"/>
          <w:szCs w:val="20"/>
        </w:rPr>
      </w:pPr>
    </w:p>
    <w:p w14:paraId="684F7075" w14:textId="77777777" w:rsidR="006C5E7F" w:rsidRDefault="006C5E7F" w:rsidP="006C5E7F">
      <w:pPr>
        <w:spacing w:before="2"/>
        <w:ind w:left="720" w:hanging="360"/>
        <w:rPr>
          <w:rFonts w:ascii="Times New Roman" w:eastAsia="Times New Roman" w:hAnsi="Times New Roman" w:cs="Times New Roman"/>
          <w:szCs w:val="20"/>
        </w:rPr>
      </w:pPr>
    </w:p>
    <w:p w14:paraId="4A9A1CD5" w14:textId="77777777" w:rsidR="006C5E7F" w:rsidRDefault="006C5E7F" w:rsidP="006C5E7F">
      <w:pPr>
        <w:spacing w:before="2"/>
        <w:ind w:left="720" w:hanging="360"/>
        <w:rPr>
          <w:rFonts w:ascii="Times New Roman" w:eastAsia="Times New Roman" w:hAnsi="Times New Roman" w:cs="Times New Roman"/>
          <w:szCs w:val="20"/>
        </w:rPr>
      </w:pPr>
    </w:p>
    <w:p w14:paraId="1550F98A" w14:textId="77777777" w:rsidR="006C5E7F" w:rsidRPr="005673C3" w:rsidRDefault="006C5E7F" w:rsidP="006C5E7F">
      <w:pPr>
        <w:spacing w:before="2"/>
        <w:ind w:left="720" w:hanging="360"/>
        <w:rPr>
          <w:rFonts w:ascii="Times New Roman" w:eastAsia="Times New Roman" w:hAnsi="Times New Roman" w:cs="Times New Roman"/>
          <w:szCs w:val="20"/>
        </w:rPr>
      </w:pPr>
      <w:r>
        <w:rPr>
          <w:rFonts w:ascii="Times New Roman" w:eastAsia="Times New Roman" w:hAnsi="Times New Roman" w:cs="Times New Roman"/>
          <w:szCs w:val="20"/>
        </w:rPr>
        <w:tab/>
      </w:r>
    </w:p>
    <w:p w14:paraId="5E81D4A9" w14:textId="77777777" w:rsidR="006C5E7F" w:rsidRPr="005673C3" w:rsidRDefault="006C5E7F" w:rsidP="006C5E7F">
      <w:pPr>
        <w:spacing w:before="2"/>
        <w:ind w:left="720" w:hanging="360"/>
        <w:rPr>
          <w:rFonts w:ascii="Times New Roman" w:eastAsia="Times New Roman" w:hAnsi="Times New Roman" w:cs="Times New Roman"/>
          <w:szCs w:val="20"/>
        </w:rPr>
      </w:pPr>
      <w:r w:rsidRPr="005673C3">
        <w:rPr>
          <w:rFonts w:ascii="Times New Roman" w:eastAsia="Times New Roman" w:hAnsi="Times New Roman" w:cs="Times New Roman"/>
          <w:szCs w:val="20"/>
        </w:rPr>
        <w:t>_________________________________________</w:t>
      </w:r>
      <w:r w:rsidRPr="005673C3">
        <w:rPr>
          <w:rFonts w:ascii="Times New Roman" w:eastAsia="Times New Roman" w:hAnsi="Times New Roman" w:cs="Times New Roman"/>
          <w:szCs w:val="20"/>
        </w:rPr>
        <w:tab/>
      </w:r>
      <w:r>
        <w:rPr>
          <w:rFonts w:ascii="Times New Roman" w:eastAsia="Times New Roman" w:hAnsi="Times New Roman" w:cs="Times New Roman"/>
          <w:szCs w:val="20"/>
        </w:rPr>
        <w:tab/>
      </w:r>
      <w:r w:rsidRPr="005673C3">
        <w:rPr>
          <w:rFonts w:ascii="Times New Roman" w:eastAsia="Times New Roman" w:hAnsi="Times New Roman" w:cs="Times New Roman"/>
          <w:szCs w:val="20"/>
        </w:rPr>
        <w:t>________________________________</w:t>
      </w:r>
    </w:p>
    <w:p w14:paraId="35C833B5" w14:textId="77777777" w:rsidR="006C5E7F" w:rsidRDefault="006C5E7F" w:rsidP="006C5E7F">
      <w:pPr>
        <w:spacing w:before="2"/>
        <w:ind w:left="720" w:hanging="360"/>
        <w:rPr>
          <w:rFonts w:ascii="Times New Roman" w:eastAsia="Times New Roman" w:hAnsi="Times New Roman" w:cs="Times New Roman"/>
          <w:szCs w:val="20"/>
        </w:rPr>
      </w:pPr>
      <w:r w:rsidRPr="005673C3">
        <w:rPr>
          <w:rFonts w:ascii="Times New Roman" w:eastAsia="Times New Roman" w:hAnsi="Times New Roman" w:cs="Times New Roman"/>
          <w:szCs w:val="20"/>
        </w:rPr>
        <w:t>Signature of Applicant</w:t>
      </w:r>
      <w:r w:rsidRPr="005673C3">
        <w:rPr>
          <w:rFonts w:ascii="Times New Roman" w:eastAsia="Times New Roman" w:hAnsi="Times New Roman" w:cs="Times New Roman"/>
          <w:szCs w:val="20"/>
        </w:rPr>
        <w:tab/>
      </w:r>
      <w:r w:rsidRPr="005673C3">
        <w:rPr>
          <w:rFonts w:ascii="Times New Roman" w:eastAsia="Times New Roman" w:hAnsi="Times New Roman" w:cs="Times New Roman"/>
          <w:szCs w:val="20"/>
        </w:rPr>
        <w:tab/>
      </w:r>
      <w:r w:rsidRPr="005673C3">
        <w:rPr>
          <w:rFonts w:ascii="Times New Roman" w:eastAsia="Times New Roman" w:hAnsi="Times New Roman" w:cs="Times New Roman"/>
          <w:szCs w:val="20"/>
        </w:rPr>
        <w:tab/>
      </w:r>
      <w:r w:rsidRPr="005673C3">
        <w:rPr>
          <w:rFonts w:ascii="Times New Roman" w:eastAsia="Times New Roman" w:hAnsi="Times New Roman" w:cs="Times New Roman"/>
          <w:szCs w:val="20"/>
        </w:rPr>
        <w:tab/>
      </w:r>
      <w:r w:rsidRPr="005673C3">
        <w:rPr>
          <w:rFonts w:ascii="Times New Roman" w:eastAsia="Times New Roman" w:hAnsi="Times New Roman" w:cs="Times New Roman"/>
          <w:szCs w:val="20"/>
        </w:rPr>
        <w:tab/>
        <w:t>Date</w:t>
      </w:r>
    </w:p>
    <w:p w14:paraId="5C747833" w14:textId="77777777" w:rsidR="006C5E7F" w:rsidRDefault="006C5E7F" w:rsidP="006C5E7F">
      <w:pPr>
        <w:spacing w:before="2"/>
        <w:ind w:left="720" w:hanging="360"/>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
    <w:p w14:paraId="7B34275F" w14:textId="77777777" w:rsidR="006C5E7F" w:rsidRPr="00B413A7" w:rsidRDefault="006C5E7F" w:rsidP="006C5E7F">
      <w:pPr>
        <w:spacing w:before="2"/>
        <w:ind w:left="720" w:hanging="360"/>
        <w:rPr>
          <w:rFonts w:ascii="Times New Roman" w:eastAsia="Times New Roman" w:hAnsi="Times New Roman" w:cs="Times New Roman"/>
          <w:szCs w:val="20"/>
        </w:rPr>
      </w:pPr>
    </w:p>
    <w:p w14:paraId="1A2F9FB2" w14:textId="13A0FE1E" w:rsidR="00B66D75" w:rsidRDefault="00B66D75" w:rsidP="0025518C">
      <w:pPr>
        <w:pStyle w:val="Heading6"/>
        <w:rPr>
          <w:rFonts w:cs="Times New Roman"/>
          <w:b w:val="0"/>
          <w:sz w:val="20"/>
          <w:szCs w:val="20"/>
        </w:rPr>
      </w:pPr>
    </w:p>
    <w:p w14:paraId="22416E30" w14:textId="432CDE23" w:rsidR="006C5E7F" w:rsidRDefault="006C5E7F" w:rsidP="0025518C">
      <w:pPr>
        <w:pStyle w:val="Heading6"/>
        <w:rPr>
          <w:rFonts w:cs="Times New Roman"/>
          <w:b w:val="0"/>
          <w:sz w:val="20"/>
          <w:szCs w:val="20"/>
        </w:rPr>
      </w:pPr>
    </w:p>
    <w:p w14:paraId="2B52AF1F" w14:textId="1E14F9E7" w:rsidR="006C5E7F" w:rsidRDefault="006C5E7F" w:rsidP="0025518C">
      <w:pPr>
        <w:pStyle w:val="Heading6"/>
        <w:rPr>
          <w:rFonts w:cs="Times New Roman"/>
          <w:b w:val="0"/>
          <w:sz w:val="20"/>
          <w:szCs w:val="20"/>
        </w:rPr>
      </w:pPr>
    </w:p>
    <w:p w14:paraId="25C3CAE4" w14:textId="634B5A9A" w:rsidR="006C5E7F" w:rsidRDefault="006C5E7F" w:rsidP="0025518C">
      <w:pPr>
        <w:pStyle w:val="Heading6"/>
        <w:rPr>
          <w:rFonts w:cs="Times New Roman"/>
          <w:b w:val="0"/>
          <w:sz w:val="20"/>
          <w:szCs w:val="20"/>
        </w:rPr>
      </w:pPr>
    </w:p>
    <w:p w14:paraId="5CDFB49D" w14:textId="3BC2A563" w:rsidR="006C5E7F" w:rsidRDefault="006C5E7F" w:rsidP="0025518C">
      <w:pPr>
        <w:pStyle w:val="Heading6"/>
        <w:rPr>
          <w:rFonts w:cs="Times New Roman"/>
          <w:b w:val="0"/>
          <w:sz w:val="20"/>
          <w:szCs w:val="20"/>
        </w:rPr>
      </w:pPr>
    </w:p>
    <w:p w14:paraId="354F9C16" w14:textId="77777777" w:rsidR="006C5E7F" w:rsidRDefault="006C5E7F" w:rsidP="0025518C">
      <w:pPr>
        <w:pStyle w:val="Heading6"/>
        <w:rPr>
          <w:rFonts w:cs="Times New Roman"/>
          <w:b w:val="0"/>
          <w:sz w:val="20"/>
          <w:szCs w:val="20"/>
        </w:rPr>
      </w:pPr>
    </w:p>
    <w:p w14:paraId="3ECE644C" w14:textId="5A48F3ED" w:rsidR="006C5E7F" w:rsidRDefault="006C5E7F" w:rsidP="0025518C">
      <w:pPr>
        <w:pStyle w:val="Heading6"/>
        <w:rPr>
          <w:rFonts w:cs="Times New Roman"/>
          <w:b w:val="0"/>
          <w:sz w:val="20"/>
          <w:szCs w:val="20"/>
        </w:rPr>
      </w:pPr>
    </w:p>
    <w:p w14:paraId="54798160" w14:textId="3EE2CC49" w:rsidR="006C5E7F" w:rsidRDefault="006C5E7F" w:rsidP="0025518C">
      <w:pPr>
        <w:pStyle w:val="Heading6"/>
        <w:rPr>
          <w:rFonts w:cs="Times New Roman"/>
          <w:b w:val="0"/>
          <w:sz w:val="20"/>
          <w:szCs w:val="20"/>
        </w:rPr>
      </w:pPr>
    </w:p>
    <w:p w14:paraId="1DC3E829" w14:textId="7FAE25FD" w:rsidR="006C5E7F" w:rsidRDefault="006C5E7F" w:rsidP="0025518C">
      <w:pPr>
        <w:pStyle w:val="Heading6"/>
        <w:rPr>
          <w:rFonts w:cs="Times New Roman"/>
          <w:b w:val="0"/>
          <w:sz w:val="20"/>
          <w:szCs w:val="20"/>
        </w:rPr>
      </w:pPr>
    </w:p>
    <w:p w14:paraId="56F4447C" w14:textId="73F42056" w:rsidR="006C5E7F" w:rsidRDefault="006C5E7F" w:rsidP="0025518C">
      <w:pPr>
        <w:pStyle w:val="Heading6"/>
        <w:rPr>
          <w:rFonts w:cs="Times New Roman"/>
          <w:b w:val="0"/>
          <w:sz w:val="20"/>
          <w:szCs w:val="20"/>
        </w:rPr>
      </w:pPr>
    </w:p>
    <w:p w14:paraId="77897488" w14:textId="43D270B2" w:rsidR="006C5E7F" w:rsidRDefault="006C5E7F" w:rsidP="0025518C">
      <w:pPr>
        <w:pStyle w:val="Heading6"/>
        <w:rPr>
          <w:rFonts w:cs="Times New Roman"/>
          <w:b w:val="0"/>
          <w:sz w:val="20"/>
          <w:szCs w:val="20"/>
        </w:rPr>
      </w:pPr>
    </w:p>
    <w:p w14:paraId="7B3A24BE" w14:textId="00A08331" w:rsidR="006C5E7F" w:rsidRDefault="006C5E7F" w:rsidP="0025518C">
      <w:pPr>
        <w:pStyle w:val="Heading6"/>
        <w:rPr>
          <w:rFonts w:cs="Times New Roman"/>
          <w:b w:val="0"/>
          <w:sz w:val="20"/>
          <w:szCs w:val="20"/>
        </w:rPr>
      </w:pPr>
    </w:p>
    <w:p w14:paraId="28D58D26" w14:textId="77777777" w:rsidR="006C5E7F" w:rsidRDefault="006C5E7F" w:rsidP="0025518C">
      <w:pPr>
        <w:pStyle w:val="Heading6"/>
        <w:rPr>
          <w:rFonts w:cs="Times New Roman"/>
          <w:b w:val="0"/>
          <w:sz w:val="20"/>
          <w:szCs w:val="20"/>
        </w:rPr>
      </w:pPr>
    </w:p>
    <w:p w14:paraId="4A299B37" w14:textId="3934646C" w:rsidR="006C5E7F" w:rsidRDefault="006C5E7F" w:rsidP="0025518C">
      <w:pPr>
        <w:pStyle w:val="Heading6"/>
        <w:rPr>
          <w:rFonts w:cs="Times New Roman"/>
          <w:b w:val="0"/>
          <w:sz w:val="20"/>
          <w:szCs w:val="20"/>
        </w:rPr>
      </w:pPr>
    </w:p>
    <w:p w14:paraId="29FD5C1A" w14:textId="77C31541" w:rsidR="006C5E7F" w:rsidRDefault="006C5E7F" w:rsidP="0025518C">
      <w:pPr>
        <w:pStyle w:val="Heading6"/>
        <w:rPr>
          <w:rFonts w:cs="Times New Roman"/>
          <w:b w:val="0"/>
          <w:sz w:val="20"/>
          <w:szCs w:val="20"/>
        </w:rPr>
      </w:pPr>
    </w:p>
    <w:p w14:paraId="12134737" w14:textId="77777777" w:rsidR="006C5E7F" w:rsidRDefault="006C5E7F" w:rsidP="0025518C">
      <w:pPr>
        <w:pStyle w:val="Heading6"/>
        <w:rPr>
          <w:rFonts w:cs="Times New Roman"/>
          <w:b w:val="0"/>
          <w:sz w:val="20"/>
          <w:szCs w:val="20"/>
        </w:rPr>
      </w:pPr>
    </w:p>
    <w:p w14:paraId="47729DD0" w14:textId="1C565013" w:rsidR="006C5E7F" w:rsidRDefault="006C5E7F" w:rsidP="0025518C">
      <w:pPr>
        <w:pStyle w:val="Heading6"/>
        <w:rPr>
          <w:rFonts w:cs="Times New Roman"/>
          <w:b w:val="0"/>
          <w:sz w:val="20"/>
          <w:szCs w:val="20"/>
        </w:rPr>
      </w:pPr>
    </w:p>
    <w:p w14:paraId="364AA8BE" w14:textId="69385192" w:rsidR="00FC0A05" w:rsidRDefault="00FC0A05" w:rsidP="0025518C">
      <w:pPr>
        <w:pStyle w:val="Heading6"/>
        <w:rPr>
          <w:rFonts w:cs="Times New Roman"/>
          <w:b w:val="0"/>
          <w:sz w:val="20"/>
          <w:szCs w:val="20"/>
        </w:rPr>
      </w:pPr>
    </w:p>
    <w:p w14:paraId="309E31FF" w14:textId="77777777" w:rsidR="00FC0A05" w:rsidRDefault="00FC0A05" w:rsidP="0025518C">
      <w:pPr>
        <w:pStyle w:val="Heading6"/>
        <w:rPr>
          <w:rFonts w:cs="Times New Roman"/>
          <w:b w:val="0"/>
          <w:sz w:val="20"/>
          <w:szCs w:val="20"/>
        </w:rPr>
      </w:pPr>
    </w:p>
    <w:p w14:paraId="33F27EE1" w14:textId="77777777" w:rsidR="006C5E7F" w:rsidRDefault="006C5E7F" w:rsidP="0025518C">
      <w:pPr>
        <w:pStyle w:val="Heading6"/>
        <w:rPr>
          <w:rFonts w:cs="Times New Roman"/>
          <w:b w:val="0"/>
          <w:sz w:val="20"/>
          <w:szCs w:val="20"/>
        </w:rPr>
      </w:pPr>
    </w:p>
    <w:p w14:paraId="2869F922" w14:textId="048751C4" w:rsidR="00B66D75" w:rsidRDefault="00B66D75" w:rsidP="0025518C">
      <w:pPr>
        <w:pStyle w:val="Heading6"/>
        <w:rPr>
          <w:rFonts w:cs="Times New Roman"/>
          <w:b w:val="0"/>
          <w:sz w:val="20"/>
          <w:szCs w:val="20"/>
        </w:rPr>
      </w:pPr>
    </w:p>
    <w:p w14:paraId="4DB50D47" w14:textId="77777777" w:rsidR="00B66D75" w:rsidRDefault="00B66D75" w:rsidP="0025518C">
      <w:pPr>
        <w:pStyle w:val="Heading6"/>
        <w:rPr>
          <w:rFonts w:cs="Times New Roman"/>
          <w:b w:val="0"/>
          <w:sz w:val="20"/>
          <w:szCs w:val="20"/>
        </w:rPr>
        <w:sectPr w:rsidR="00B66D75" w:rsidSect="006C5E7F">
          <w:type w:val="continuous"/>
          <w:pgSz w:w="12240" w:h="15840"/>
          <w:pgMar w:top="734" w:right="619" w:bottom="288" w:left="605" w:header="0" w:footer="432" w:gutter="0"/>
          <w:pgNumType w:start="1"/>
          <w:cols w:space="720"/>
          <w:docGrid w:linePitch="299"/>
        </w:sectPr>
      </w:pPr>
    </w:p>
    <w:p w14:paraId="22D4E4E5" w14:textId="77777777" w:rsidR="00F24F66" w:rsidRPr="00F24F66" w:rsidRDefault="005F2780" w:rsidP="00B175B9">
      <w:pPr>
        <w:pStyle w:val="Heading6"/>
        <w:rPr>
          <w:rFonts w:cs="Times New Roman"/>
          <w:b w:val="0"/>
          <w:sz w:val="20"/>
          <w:szCs w:val="20"/>
        </w:rPr>
      </w:pPr>
      <w:r>
        <w:rPr>
          <w:noProof/>
        </w:rPr>
        <w:lastRenderedPageBreak/>
        <mc:AlternateContent>
          <mc:Choice Requires="wps">
            <w:drawing>
              <wp:anchor distT="0" distB="0" distL="114300" distR="114300" simplePos="0" relativeHeight="251658240" behindDoc="0" locked="0" layoutInCell="1" allowOverlap="1" wp14:anchorId="4D08F35D" wp14:editId="6B6D1352">
                <wp:simplePos x="0" y="0"/>
                <wp:positionH relativeFrom="column">
                  <wp:posOffset>0</wp:posOffset>
                </wp:positionH>
                <wp:positionV relativeFrom="paragraph">
                  <wp:posOffset>-635</wp:posOffset>
                </wp:positionV>
                <wp:extent cx="6991365" cy="764540"/>
                <wp:effectExtent l="0" t="0" r="0" b="0"/>
                <wp:wrapNone/>
                <wp:docPr id="24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65" cy="764540"/>
                        </a:xfrm>
                        <a:prstGeom prst="rect">
                          <a:avLst/>
                        </a:prstGeom>
                        <a:solidFill>
                          <a:schemeClr val="bg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5D6E8" w14:textId="77777777" w:rsidR="00EC28EE" w:rsidRPr="00CB4AA6" w:rsidRDefault="00EC28EE" w:rsidP="005F2780">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UNITED STATES DISTRICT COURT</w:t>
                            </w:r>
                          </w:p>
                          <w:p w14:paraId="7842646F" w14:textId="77777777" w:rsidR="00EC28EE" w:rsidRPr="00CB4AA6" w:rsidRDefault="00EC28EE" w:rsidP="005F2780">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 xml:space="preserve">EASTERN DISTRICT OF </w:t>
                            </w:r>
                            <w:r>
                              <w:rPr>
                                <w:rFonts w:ascii="Times New Roman" w:eastAsia="Times New Roman" w:hAnsi="Times New Roman" w:cs="Times New Roman"/>
                                <w:b/>
                                <w:sz w:val="30"/>
                                <w:szCs w:val="30"/>
                              </w:rPr>
                              <w:t>CALIFORNIA</w:t>
                            </w:r>
                          </w:p>
                          <w:p w14:paraId="2613F495" w14:textId="535F7263" w:rsidR="00EC28EE" w:rsidRPr="00B175B9" w:rsidRDefault="00EC28EE" w:rsidP="005F2780">
                            <w:pPr>
                              <w:jc w:val="center"/>
                              <w:rPr>
                                <w:rFonts w:ascii="Times New Roman" w:eastAsia="Times New Roman" w:hAnsi="Times New Roman" w:cs="Times New Roman"/>
                                <w:b/>
                                <w:i/>
                                <w:sz w:val="28"/>
                                <w:szCs w:val="20"/>
                              </w:rPr>
                            </w:pPr>
                            <w:r w:rsidRPr="00B175B9">
                              <w:rPr>
                                <w:rFonts w:ascii="Times New Roman" w:eastAsia="Times New Roman" w:hAnsi="Times New Roman" w:cs="Times New Roman"/>
                                <w:b/>
                                <w:i/>
                                <w:sz w:val="28"/>
                                <w:szCs w:val="20"/>
                              </w:rPr>
                              <w:t>APPLICATION FORM</w:t>
                            </w:r>
                            <w:r w:rsidR="00FC0A05">
                              <w:rPr>
                                <w:rFonts w:ascii="Times New Roman" w:eastAsia="Times New Roman" w:hAnsi="Times New Roman" w:cs="Times New Roman"/>
                                <w:b/>
                                <w:i/>
                                <w:sz w:val="28"/>
                                <w:szCs w:val="20"/>
                              </w:rPr>
                              <w:t xml:space="preserve"> (cont.)</w:t>
                            </w:r>
                            <w:r w:rsidRPr="00B175B9">
                              <w:rPr>
                                <w:rFonts w:ascii="Times New Roman" w:eastAsia="Times New Roman" w:hAnsi="Times New Roman" w:cs="Times New Roman"/>
                                <w:b/>
                                <w:i/>
                                <w:sz w:val="28"/>
                                <w:szCs w:val="20"/>
                              </w:rPr>
                              <w:t xml:space="preserve"> - UNITED STATES MAGISTRATE JUDGE</w:t>
                            </w:r>
                          </w:p>
                        </w:txbxContent>
                      </wps:txbx>
                      <wps:bodyPr rot="0" vert="horz" wrap="square" lIns="0" tIns="0" rIns="0" bIns="0" anchor="t" anchorCtr="0" upright="1">
                        <a:noAutofit/>
                      </wps:bodyPr>
                    </wps:wsp>
                  </a:graphicData>
                </a:graphic>
              </wp:anchor>
            </w:drawing>
          </mc:Choice>
          <mc:Fallback>
            <w:pict>
              <v:shape w14:anchorId="4D08F35D" id="_x0000_s1051" type="#_x0000_t202" style="position:absolute;left:0;text-align:left;margin-left:0;margin-top:-.05pt;width:550.5pt;height:6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" fillcolor="#bfbfbf [2412]" stroked="f">
                <v:textbox inset="0,0,0,0">
                  <w:txbxContent>
                    <w:p w14:paraId="3EF5D6E8" w14:textId="77777777" w:rsidR="00EC28EE" w:rsidRPr="00CB4AA6" w:rsidRDefault="00EC28EE" w:rsidP="005F2780">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UNITED STATES DISTRICT COURT</w:t>
                      </w:r>
                    </w:p>
                    <w:p w14:paraId="7842646F" w14:textId="77777777" w:rsidR="00EC28EE" w:rsidRPr="00CB4AA6" w:rsidRDefault="00EC28EE" w:rsidP="005F2780">
                      <w:pPr>
                        <w:jc w:val="center"/>
                        <w:rPr>
                          <w:rFonts w:ascii="Times New Roman" w:eastAsia="Times New Roman" w:hAnsi="Times New Roman" w:cs="Times New Roman"/>
                          <w:b/>
                          <w:sz w:val="30"/>
                          <w:szCs w:val="30"/>
                        </w:rPr>
                      </w:pPr>
                      <w:r w:rsidRPr="00CB4AA6">
                        <w:rPr>
                          <w:rFonts w:ascii="Times New Roman" w:eastAsia="Times New Roman" w:hAnsi="Times New Roman" w:cs="Times New Roman"/>
                          <w:b/>
                          <w:sz w:val="30"/>
                          <w:szCs w:val="30"/>
                        </w:rPr>
                        <w:t xml:space="preserve">EASTERN DISTRICT OF </w:t>
                      </w:r>
                      <w:r>
                        <w:rPr>
                          <w:rFonts w:ascii="Times New Roman" w:eastAsia="Times New Roman" w:hAnsi="Times New Roman" w:cs="Times New Roman"/>
                          <w:b/>
                          <w:sz w:val="30"/>
                          <w:szCs w:val="30"/>
                        </w:rPr>
                        <w:t>CALIFORNIA</w:t>
                      </w:r>
                    </w:p>
                    <w:p w14:paraId="2613F495" w14:textId="535F7263" w:rsidR="00EC28EE" w:rsidRPr="00B175B9" w:rsidRDefault="00EC28EE" w:rsidP="005F2780">
                      <w:pPr>
                        <w:jc w:val="center"/>
                        <w:rPr>
                          <w:rFonts w:ascii="Times New Roman" w:eastAsia="Times New Roman" w:hAnsi="Times New Roman" w:cs="Times New Roman"/>
                          <w:b/>
                          <w:i/>
                          <w:sz w:val="28"/>
                          <w:szCs w:val="20"/>
                        </w:rPr>
                      </w:pPr>
                      <w:r w:rsidRPr="00B175B9">
                        <w:rPr>
                          <w:rFonts w:ascii="Times New Roman" w:eastAsia="Times New Roman" w:hAnsi="Times New Roman" w:cs="Times New Roman"/>
                          <w:b/>
                          <w:i/>
                          <w:sz w:val="28"/>
                          <w:szCs w:val="20"/>
                        </w:rPr>
                        <w:t>APPLICATION FORM</w:t>
                      </w:r>
                      <w:r w:rsidR="00FC0A05">
                        <w:rPr>
                          <w:rFonts w:ascii="Times New Roman" w:eastAsia="Times New Roman" w:hAnsi="Times New Roman" w:cs="Times New Roman"/>
                          <w:b/>
                          <w:i/>
                          <w:sz w:val="28"/>
                          <w:szCs w:val="20"/>
                        </w:rPr>
                        <w:t xml:space="preserve"> (cont.)</w:t>
                      </w:r>
                      <w:r w:rsidRPr="00B175B9">
                        <w:rPr>
                          <w:rFonts w:ascii="Times New Roman" w:eastAsia="Times New Roman" w:hAnsi="Times New Roman" w:cs="Times New Roman"/>
                          <w:b/>
                          <w:i/>
                          <w:sz w:val="28"/>
                          <w:szCs w:val="20"/>
                        </w:rPr>
                        <w:t xml:space="preserve"> - UNITED STATES MAGISTRATE JUDGE</w:t>
                      </w:r>
                    </w:p>
                  </w:txbxContent>
                </v:textbox>
              </v:shape>
            </w:pict>
          </mc:Fallback>
        </mc:AlternateContent>
      </w:r>
    </w:p>
    <w:p w14:paraId="5C5DF4C4" w14:textId="77777777" w:rsidR="00B175B9" w:rsidRDefault="00B175B9" w:rsidP="00B175B9">
      <w:pPr>
        <w:ind w:right="-54"/>
        <w:jc w:val="center"/>
        <w:rPr>
          <w:rFonts w:ascii="Times New Roman"/>
        </w:rPr>
      </w:pPr>
    </w:p>
    <w:p w14:paraId="1B83D94C" w14:textId="77777777" w:rsidR="00B175B9" w:rsidRDefault="00B175B9" w:rsidP="00B175B9">
      <w:pPr>
        <w:ind w:right="-54"/>
        <w:jc w:val="center"/>
        <w:rPr>
          <w:rFonts w:ascii="Times New Roman"/>
        </w:rPr>
      </w:pPr>
    </w:p>
    <w:p w14:paraId="2C340723" w14:textId="77777777" w:rsidR="00B175B9" w:rsidRDefault="00B175B9" w:rsidP="00B175B9">
      <w:pPr>
        <w:ind w:right="-54"/>
        <w:jc w:val="center"/>
        <w:rPr>
          <w:rFonts w:ascii="Times New Roman"/>
        </w:rPr>
      </w:pPr>
    </w:p>
    <w:p w14:paraId="63028AFA" w14:textId="77777777" w:rsidR="00B175B9" w:rsidRDefault="00B175B9" w:rsidP="00B175B9">
      <w:pPr>
        <w:ind w:right="-54"/>
        <w:jc w:val="center"/>
        <w:rPr>
          <w:rFonts w:ascii="Times New Roman"/>
        </w:rPr>
      </w:pPr>
    </w:p>
    <w:p w14:paraId="0FF8E679" w14:textId="6B165B46" w:rsidR="005F2780" w:rsidRDefault="00390172" w:rsidP="00502051">
      <w:pPr>
        <w:ind w:right="-54"/>
        <w:jc w:val="both"/>
        <w:rPr>
          <w:rFonts w:ascii="Times New Roman"/>
          <w:spacing w:val="-5"/>
        </w:rPr>
      </w:pPr>
      <w:r>
        <w:rPr>
          <w:rFonts w:ascii="Times New Roman"/>
        </w:rPr>
        <w:t xml:space="preserve">Please read the Application Instructions posted on the </w:t>
      </w:r>
      <w:r>
        <w:rPr>
          <w:rFonts w:ascii="Times New Roman"/>
        </w:rPr>
        <w:t>“</w:t>
      </w:r>
      <w:r w:rsidR="002A4BEA">
        <w:rPr>
          <w:rFonts w:ascii="Times New Roman"/>
        </w:rPr>
        <w:t>c</w:t>
      </w:r>
      <w:r>
        <w:rPr>
          <w:rFonts w:ascii="Times New Roman"/>
        </w:rPr>
        <w:t>areers</w:t>
      </w:r>
      <w:r>
        <w:rPr>
          <w:rFonts w:ascii="Times New Roman"/>
        </w:rPr>
        <w:t>”</w:t>
      </w:r>
      <w:r>
        <w:rPr>
          <w:rFonts w:ascii="Times New Roman"/>
        </w:rPr>
        <w:t xml:space="preserve"> page of the court</w:t>
      </w:r>
      <w:r>
        <w:rPr>
          <w:rFonts w:ascii="Times New Roman"/>
        </w:rPr>
        <w:t>’</w:t>
      </w:r>
      <w:r>
        <w:rPr>
          <w:rFonts w:ascii="Times New Roman"/>
        </w:rPr>
        <w:t xml:space="preserve">s internet site at </w:t>
      </w:r>
      <w:hyperlink r:id="rId11" w:history="1">
        <w:r w:rsidRPr="008663F4">
          <w:rPr>
            <w:rStyle w:val="Hyperlink"/>
            <w:rFonts w:ascii="Times New Roman"/>
          </w:rPr>
          <w:t>www.caed.uscourts.gov</w:t>
        </w:r>
      </w:hyperlink>
      <w:r>
        <w:rPr>
          <w:rFonts w:ascii="Times New Roman"/>
        </w:rPr>
        <w:t xml:space="preserve"> before completing this application.  </w:t>
      </w:r>
      <w:r w:rsidR="002A4BEA">
        <w:rPr>
          <w:rFonts w:ascii="Times New Roman"/>
        </w:rPr>
        <w:t>A</w:t>
      </w:r>
      <w:r w:rsidR="00F77E6F" w:rsidRPr="005673C3">
        <w:rPr>
          <w:rFonts w:ascii="Times New Roman"/>
          <w:spacing w:val="-1"/>
        </w:rPr>
        <w:t>nswer</w:t>
      </w:r>
      <w:r w:rsidR="00F77E6F" w:rsidRPr="005673C3">
        <w:rPr>
          <w:rFonts w:ascii="Times New Roman"/>
          <w:spacing w:val="-3"/>
        </w:rPr>
        <w:t xml:space="preserve"> </w:t>
      </w:r>
      <w:r w:rsidR="00F77E6F" w:rsidRPr="005673C3">
        <w:rPr>
          <w:rFonts w:ascii="Times New Roman"/>
        </w:rPr>
        <w:t>all</w:t>
      </w:r>
      <w:r w:rsidR="00F77E6F" w:rsidRPr="005673C3">
        <w:rPr>
          <w:rFonts w:ascii="Times New Roman"/>
          <w:spacing w:val="-5"/>
        </w:rPr>
        <w:t xml:space="preserve"> </w:t>
      </w:r>
      <w:r w:rsidR="00F77E6F" w:rsidRPr="005673C3">
        <w:rPr>
          <w:rFonts w:ascii="Times New Roman"/>
        </w:rPr>
        <w:t>questions.</w:t>
      </w:r>
      <w:r w:rsidR="00F77E6F" w:rsidRPr="005673C3">
        <w:rPr>
          <w:rFonts w:ascii="Times New Roman"/>
          <w:spacing w:val="-4"/>
        </w:rPr>
        <w:t xml:space="preserve"> </w:t>
      </w:r>
      <w:r w:rsidR="00F77E6F" w:rsidRPr="005673C3">
        <w:rPr>
          <w:rFonts w:ascii="Times New Roman"/>
        </w:rPr>
        <w:t>If</w:t>
      </w:r>
      <w:r w:rsidR="00F77E6F" w:rsidRPr="005673C3">
        <w:rPr>
          <w:rFonts w:ascii="Times New Roman"/>
          <w:spacing w:val="-5"/>
        </w:rPr>
        <w:t xml:space="preserve"> </w:t>
      </w:r>
      <w:r w:rsidR="00F77E6F" w:rsidRPr="005673C3">
        <w:rPr>
          <w:rFonts w:ascii="Times New Roman"/>
        </w:rPr>
        <w:t>a</w:t>
      </w:r>
      <w:r w:rsidR="00F77E6F" w:rsidRPr="005673C3">
        <w:rPr>
          <w:rFonts w:ascii="Times New Roman"/>
          <w:spacing w:val="-4"/>
        </w:rPr>
        <w:t xml:space="preserve"> </w:t>
      </w:r>
      <w:r w:rsidR="00F77E6F" w:rsidRPr="005673C3">
        <w:rPr>
          <w:rFonts w:ascii="Times New Roman"/>
          <w:spacing w:val="-1"/>
        </w:rPr>
        <w:t>question</w:t>
      </w:r>
      <w:r w:rsidR="00F77E6F" w:rsidRPr="005673C3">
        <w:rPr>
          <w:rFonts w:ascii="Times New Roman"/>
          <w:spacing w:val="-6"/>
        </w:rPr>
        <w:t xml:space="preserve"> </w:t>
      </w:r>
      <w:r w:rsidR="00F77E6F" w:rsidRPr="005673C3">
        <w:rPr>
          <w:rFonts w:ascii="Times New Roman"/>
        </w:rPr>
        <w:t>is</w:t>
      </w:r>
      <w:r w:rsidR="00F77E6F" w:rsidRPr="005673C3">
        <w:rPr>
          <w:rFonts w:ascii="Times New Roman"/>
          <w:spacing w:val="-3"/>
        </w:rPr>
        <w:t xml:space="preserve"> </w:t>
      </w:r>
      <w:r w:rsidR="00F77E6F" w:rsidRPr="005673C3">
        <w:rPr>
          <w:rFonts w:ascii="Times New Roman"/>
          <w:spacing w:val="-1"/>
        </w:rPr>
        <w:t>not</w:t>
      </w:r>
      <w:r w:rsidR="00F77E6F" w:rsidRPr="005673C3">
        <w:rPr>
          <w:rFonts w:ascii="Times New Roman"/>
          <w:spacing w:val="-5"/>
        </w:rPr>
        <w:t xml:space="preserve"> </w:t>
      </w:r>
      <w:r w:rsidR="00F77E6F" w:rsidRPr="005673C3">
        <w:rPr>
          <w:rFonts w:ascii="Times New Roman"/>
        </w:rPr>
        <w:t>applicable,</w:t>
      </w:r>
      <w:r w:rsidR="00F77E6F" w:rsidRPr="005673C3">
        <w:rPr>
          <w:rFonts w:ascii="Times New Roman"/>
          <w:spacing w:val="-5"/>
        </w:rPr>
        <w:t xml:space="preserve"> </w:t>
      </w:r>
      <w:r>
        <w:rPr>
          <w:rFonts w:ascii="Times New Roman"/>
          <w:spacing w:val="-5"/>
        </w:rPr>
        <w:t>writ</w:t>
      </w:r>
      <w:r w:rsidR="00502051">
        <w:rPr>
          <w:rFonts w:ascii="Times New Roman"/>
          <w:spacing w:val="-5"/>
        </w:rPr>
        <w:t>e</w:t>
      </w:r>
      <w:r>
        <w:rPr>
          <w:rFonts w:ascii="Times New Roman"/>
          <w:spacing w:val="-5"/>
        </w:rPr>
        <w:t xml:space="preserve"> </w:t>
      </w:r>
      <w:r w:rsidR="0052778B" w:rsidRPr="005673C3">
        <w:rPr>
          <w:rFonts w:ascii="WP TypographicSymbols"/>
        </w:rPr>
        <w:t>“</w:t>
      </w:r>
      <w:r w:rsidR="0052778B" w:rsidRPr="005673C3">
        <w:rPr>
          <w:rFonts w:ascii="Times New Roman"/>
        </w:rPr>
        <w:t>N/A.</w:t>
      </w:r>
      <w:r w:rsidR="0052778B" w:rsidRPr="005673C3">
        <w:rPr>
          <w:rFonts w:ascii="Times New Roman"/>
        </w:rPr>
        <w:t>”</w:t>
      </w:r>
      <w:r w:rsidR="002A4BEA">
        <w:rPr>
          <w:rFonts w:ascii="Times New Roman"/>
        </w:rPr>
        <w:t>.</w:t>
      </w:r>
      <w:r w:rsidR="00502051">
        <w:rPr>
          <w:rFonts w:ascii="Times New Roman"/>
        </w:rPr>
        <w:t xml:space="preserve"> When complete, e</w:t>
      </w:r>
      <w:r w:rsidR="00656DAB">
        <w:rPr>
          <w:rFonts w:ascii="Times New Roman"/>
          <w:spacing w:val="-6"/>
        </w:rPr>
        <w:t>mail</w:t>
      </w:r>
      <w:r w:rsidR="00F77E6F" w:rsidRPr="005673C3">
        <w:rPr>
          <w:rFonts w:ascii="Times New Roman"/>
          <w:spacing w:val="-6"/>
        </w:rPr>
        <w:t xml:space="preserve"> </w:t>
      </w:r>
      <w:r w:rsidR="007A6503">
        <w:rPr>
          <w:rFonts w:ascii="Times New Roman"/>
          <w:spacing w:val="-6"/>
        </w:rPr>
        <w:t>1)</w:t>
      </w:r>
      <w:r w:rsidR="00946372">
        <w:rPr>
          <w:rFonts w:ascii="Times New Roman"/>
          <w:spacing w:val="-8"/>
        </w:rPr>
        <w:t xml:space="preserve"> cover letter</w:t>
      </w:r>
      <w:r w:rsidR="007A6503">
        <w:rPr>
          <w:rFonts w:ascii="Times New Roman"/>
          <w:spacing w:val="-8"/>
        </w:rPr>
        <w:t>, 2) chronological resume,</w:t>
      </w:r>
      <w:r w:rsidR="00DC1584">
        <w:rPr>
          <w:rFonts w:ascii="Times New Roman"/>
          <w:spacing w:val="-8"/>
        </w:rPr>
        <w:t xml:space="preserve"> </w:t>
      </w:r>
      <w:r w:rsidR="007A6503">
        <w:rPr>
          <w:rFonts w:ascii="Times New Roman"/>
          <w:spacing w:val="-8"/>
        </w:rPr>
        <w:t>3) c</w:t>
      </w:r>
      <w:r w:rsidR="007A6503" w:rsidRPr="005673C3">
        <w:rPr>
          <w:rFonts w:ascii="Times New Roman"/>
        </w:rPr>
        <w:t>ompleted</w:t>
      </w:r>
      <w:r w:rsidR="007A6503" w:rsidRPr="005673C3">
        <w:rPr>
          <w:rFonts w:ascii="Times New Roman"/>
          <w:spacing w:val="-1"/>
        </w:rPr>
        <w:t xml:space="preserve"> </w:t>
      </w:r>
      <w:r w:rsidR="007A6503">
        <w:rPr>
          <w:rFonts w:ascii="Times New Roman"/>
          <w:spacing w:val="-1"/>
        </w:rPr>
        <w:t>application w</w:t>
      </w:r>
      <w:r w:rsidR="007A6503">
        <w:rPr>
          <w:rFonts w:ascii="Times New Roman"/>
          <w:spacing w:val="-8"/>
        </w:rPr>
        <w:t xml:space="preserve">ith demographic survey page </w:t>
      </w:r>
      <w:r w:rsidR="00DC1584">
        <w:rPr>
          <w:rFonts w:ascii="Times New Roman"/>
          <w:spacing w:val="-8"/>
        </w:rPr>
        <w:t xml:space="preserve">and </w:t>
      </w:r>
      <w:r w:rsidR="00BF5A9B">
        <w:rPr>
          <w:rFonts w:ascii="Times New Roman"/>
          <w:spacing w:val="-8"/>
        </w:rPr>
        <w:t xml:space="preserve">any </w:t>
      </w:r>
      <w:r w:rsidR="00656DAB">
        <w:rPr>
          <w:rFonts w:ascii="Times New Roman"/>
          <w:spacing w:val="-8"/>
        </w:rPr>
        <w:t xml:space="preserve">supporting documentation </w:t>
      </w:r>
      <w:r w:rsidR="002A4BEA">
        <w:rPr>
          <w:rFonts w:ascii="Times New Roman"/>
          <w:spacing w:val="-8"/>
        </w:rPr>
        <w:t xml:space="preserve">as a PDF file </w:t>
      </w:r>
      <w:r w:rsidR="00F77E6F" w:rsidRPr="005673C3">
        <w:rPr>
          <w:rFonts w:ascii="Times New Roman"/>
        </w:rPr>
        <w:t>to</w:t>
      </w:r>
      <w:r w:rsidR="002D6D01" w:rsidRPr="005673C3">
        <w:rPr>
          <w:rFonts w:ascii="Times New Roman"/>
        </w:rPr>
        <w:t>:</w:t>
      </w:r>
      <w:r w:rsidR="002A4BEA">
        <w:rPr>
          <w:rFonts w:ascii="Times New Roman"/>
        </w:rPr>
        <w:t xml:space="preserve"> </w:t>
      </w:r>
      <w:hyperlink r:id="rId12" w:history="1">
        <w:r w:rsidR="002A4BEA" w:rsidRPr="008663F4">
          <w:rPr>
            <w:rStyle w:val="Hyperlink"/>
            <w:rFonts w:ascii="Times New Roman"/>
            <w:spacing w:val="-5"/>
          </w:rPr>
          <w:t>CAED-HR@caed.uscourts.gov</w:t>
        </w:r>
      </w:hyperlink>
      <w:r w:rsidR="002A4BEA">
        <w:rPr>
          <w:rFonts w:ascii="Times New Roman"/>
          <w:spacing w:val="-5"/>
        </w:rPr>
        <w:t xml:space="preserve"> by </w:t>
      </w:r>
      <w:r w:rsidR="00C92B78">
        <w:rPr>
          <w:rFonts w:ascii="Times New Roman"/>
          <w:spacing w:val="-5"/>
        </w:rPr>
        <w:t xml:space="preserve">the deadline date stated in the Public Notice and </w:t>
      </w:r>
      <w:r w:rsidR="005B4050">
        <w:rPr>
          <w:rFonts w:ascii="Times New Roman"/>
          <w:spacing w:val="-5"/>
        </w:rPr>
        <w:t xml:space="preserve">Application </w:t>
      </w:r>
      <w:r w:rsidR="00C92B78">
        <w:rPr>
          <w:rFonts w:ascii="Times New Roman"/>
          <w:spacing w:val="-5"/>
        </w:rPr>
        <w:t>Instructions</w:t>
      </w:r>
      <w:r w:rsidR="002A4BEA">
        <w:rPr>
          <w:rFonts w:ascii="Times New Roman"/>
          <w:spacing w:val="-5"/>
        </w:rPr>
        <w:t>.</w:t>
      </w:r>
    </w:p>
    <w:p w14:paraId="7F68F1E1" w14:textId="77777777" w:rsidR="002A4BEA" w:rsidRPr="005673C3" w:rsidRDefault="002A4BEA" w:rsidP="002A4BEA">
      <w:pPr>
        <w:ind w:right="36"/>
        <w:jc w:val="both"/>
        <w:rPr>
          <w:rFonts w:ascii="Times New Roman"/>
          <w:spacing w:val="-5"/>
        </w:rPr>
      </w:pPr>
    </w:p>
    <w:p w14:paraId="5AAE580B" w14:textId="77777777" w:rsidR="00F77E6F" w:rsidRDefault="005857AA" w:rsidP="005673C3">
      <w:pPr>
        <w:tabs>
          <w:tab w:val="right" w:pos="10980"/>
        </w:tabs>
        <w:ind w:right="3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6192" behindDoc="1" locked="0" layoutInCell="1" allowOverlap="1" wp14:anchorId="528B1724" wp14:editId="3D039EB7">
                <wp:simplePos x="0" y="0"/>
                <wp:positionH relativeFrom="page">
                  <wp:posOffset>342900</wp:posOffset>
                </wp:positionH>
                <wp:positionV relativeFrom="paragraph">
                  <wp:posOffset>7620</wp:posOffset>
                </wp:positionV>
                <wp:extent cx="7132320" cy="266700"/>
                <wp:effectExtent l="0" t="0" r="11430" b="1905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266700"/>
                          <a:chOff x="710" y="687"/>
                          <a:chExt cx="10807" cy="420"/>
                        </a:xfrm>
                      </wpg:grpSpPr>
                      <wpg:grpSp>
                        <wpg:cNvPr id="220" name="Group 219"/>
                        <wpg:cNvGrpSpPr>
                          <a:grpSpLocks/>
                        </wpg:cNvGrpSpPr>
                        <wpg:grpSpPr bwMode="auto">
                          <a:xfrm>
                            <a:off x="11493" y="816"/>
                            <a:ext cx="10" cy="291"/>
                            <a:chOff x="11493" y="816"/>
                            <a:chExt cx="10" cy="291"/>
                          </a:xfrm>
                        </wpg:grpSpPr>
                        <wps:wsp>
                          <wps:cNvPr id="221" name="Freeform 220"/>
                          <wps:cNvSpPr>
                            <a:spLocks/>
                          </wps:cNvSpPr>
                          <wps:spPr bwMode="auto">
                            <a:xfrm>
                              <a:off x="11493" y="816"/>
                              <a:ext cx="10" cy="291"/>
                            </a:xfrm>
                            <a:custGeom>
                              <a:avLst/>
                              <a:gdLst>
                                <a:gd name="T0" fmla="+- 0 11493 11493"/>
                                <a:gd name="T1" fmla="*/ T0 w 10"/>
                                <a:gd name="T2" fmla="+- 0 1106 816"/>
                                <a:gd name="T3" fmla="*/ 1106 h 291"/>
                                <a:gd name="T4" fmla="+- 0 11503 11493"/>
                                <a:gd name="T5" fmla="*/ T4 w 10"/>
                                <a:gd name="T6" fmla="+- 0 1106 816"/>
                                <a:gd name="T7" fmla="*/ 1106 h 291"/>
                                <a:gd name="T8" fmla="+- 0 11503 11493"/>
                                <a:gd name="T9" fmla="*/ T8 w 10"/>
                                <a:gd name="T10" fmla="+- 0 816 816"/>
                                <a:gd name="T11" fmla="*/ 816 h 291"/>
                                <a:gd name="T12" fmla="+- 0 11493 11493"/>
                                <a:gd name="T13" fmla="*/ T12 w 10"/>
                                <a:gd name="T14" fmla="+- 0 816 816"/>
                                <a:gd name="T15" fmla="*/ 816 h 291"/>
                                <a:gd name="T16" fmla="+- 0 11493 11493"/>
                                <a:gd name="T17" fmla="*/ T16 w 10"/>
                                <a:gd name="T18" fmla="+- 0 1106 816"/>
                                <a:gd name="T19" fmla="*/ 1106 h 291"/>
                              </a:gdLst>
                              <a:ahLst/>
                              <a:cxnLst>
                                <a:cxn ang="0">
                                  <a:pos x="T1" y="T3"/>
                                </a:cxn>
                                <a:cxn ang="0">
                                  <a:pos x="T5" y="T7"/>
                                </a:cxn>
                                <a:cxn ang="0">
                                  <a:pos x="T9" y="T11"/>
                                </a:cxn>
                                <a:cxn ang="0">
                                  <a:pos x="T13" y="T15"/>
                                </a:cxn>
                                <a:cxn ang="0">
                                  <a:pos x="T17" y="T19"/>
                                </a:cxn>
                              </a:cxnLst>
                              <a:rect l="0" t="0" r="r" b="b"/>
                              <a:pathLst>
                                <a:path w="10" h="291">
                                  <a:moveTo>
                                    <a:pt x="0" y="290"/>
                                  </a:moveTo>
                                  <a:lnTo>
                                    <a:pt x="10" y="290"/>
                                  </a:lnTo>
                                  <a:lnTo>
                                    <a:pt x="10"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21"/>
                        <wpg:cNvGrpSpPr>
                          <a:grpSpLocks/>
                        </wpg:cNvGrpSpPr>
                        <wpg:grpSpPr bwMode="auto">
                          <a:xfrm>
                            <a:off x="727" y="816"/>
                            <a:ext cx="12" cy="291"/>
                            <a:chOff x="727" y="816"/>
                            <a:chExt cx="12" cy="291"/>
                          </a:xfrm>
                        </wpg:grpSpPr>
                        <wps:wsp>
                          <wps:cNvPr id="223" name="Freeform 222"/>
                          <wps:cNvSpPr>
                            <a:spLocks/>
                          </wps:cNvSpPr>
                          <wps:spPr bwMode="auto">
                            <a:xfrm>
                              <a:off x="727" y="816"/>
                              <a:ext cx="12" cy="291"/>
                            </a:xfrm>
                            <a:custGeom>
                              <a:avLst/>
                              <a:gdLst>
                                <a:gd name="T0" fmla="+- 0 727 727"/>
                                <a:gd name="T1" fmla="*/ T0 w 12"/>
                                <a:gd name="T2" fmla="+- 0 1106 816"/>
                                <a:gd name="T3" fmla="*/ 1106 h 291"/>
                                <a:gd name="T4" fmla="+- 0 739 727"/>
                                <a:gd name="T5" fmla="*/ T4 w 12"/>
                                <a:gd name="T6" fmla="+- 0 1106 816"/>
                                <a:gd name="T7" fmla="*/ 1106 h 291"/>
                                <a:gd name="T8" fmla="+- 0 739 727"/>
                                <a:gd name="T9" fmla="*/ T8 w 12"/>
                                <a:gd name="T10" fmla="+- 0 816 816"/>
                                <a:gd name="T11" fmla="*/ 816 h 291"/>
                                <a:gd name="T12" fmla="+- 0 727 727"/>
                                <a:gd name="T13" fmla="*/ T12 w 12"/>
                                <a:gd name="T14" fmla="+- 0 816 816"/>
                                <a:gd name="T15" fmla="*/ 816 h 291"/>
                                <a:gd name="T16" fmla="+- 0 727 727"/>
                                <a:gd name="T17" fmla="*/ T16 w 12"/>
                                <a:gd name="T18" fmla="+- 0 1106 816"/>
                                <a:gd name="T19" fmla="*/ 1106 h 291"/>
                              </a:gdLst>
                              <a:ahLst/>
                              <a:cxnLst>
                                <a:cxn ang="0">
                                  <a:pos x="T1" y="T3"/>
                                </a:cxn>
                                <a:cxn ang="0">
                                  <a:pos x="T5" y="T7"/>
                                </a:cxn>
                                <a:cxn ang="0">
                                  <a:pos x="T9" y="T11"/>
                                </a:cxn>
                                <a:cxn ang="0">
                                  <a:pos x="T13" y="T15"/>
                                </a:cxn>
                                <a:cxn ang="0">
                                  <a:pos x="T17" y="T19"/>
                                </a:cxn>
                              </a:cxnLst>
                              <a:rect l="0" t="0" r="r" b="b"/>
                              <a:pathLst>
                                <a:path w="12" h="291">
                                  <a:moveTo>
                                    <a:pt x="0" y="290"/>
                                  </a:moveTo>
                                  <a:lnTo>
                                    <a:pt x="12" y="290"/>
                                  </a:lnTo>
                                  <a:lnTo>
                                    <a:pt x="12"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3"/>
                        <wpg:cNvGrpSpPr>
                          <a:grpSpLocks/>
                        </wpg:cNvGrpSpPr>
                        <wpg:grpSpPr bwMode="auto">
                          <a:xfrm>
                            <a:off x="739" y="696"/>
                            <a:ext cx="10754" cy="120"/>
                            <a:chOff x="739" y="696"/>
                            <a:chExt cx="10754" cy="120"/>
                          </a:xfrm>
                        </wpg:grpSpPr>
                        <wps:wsp>
                          <wps:cNvPr id="225" name="Freeform 224"/>
                          <wps:cNvSpPr>
                            <a:spLocks/>
                          </wps:cNvSpPr>
                          <wps:spPr bwMode="auto">
                            <a:xfrm>
                              <a:off x="739" y="696"/>
                              <a:ext cx="10754" cy="120"/>
                            </a:xfrm>
                            <a:custGeom>
                              <a:avLst/>
                              <a:gdLst>
                                <a:gd name="T0" fmla="+- 0 739 739"/>
                                <a:gd name="T1" fmla="*/ T0 w 10754"/>
                                <a:gd name="T2" fmla="+- 0 816 696"/>
                                <a:gd name="T3" fmla="*/ 816 h 120"/>
                                <a:gd name="T4" fmla="+- 0 11493 739"/>
                                <a:gd name="T5" fmla="*/ T4 w 10754"/>
                                <a:gd name="T6" fmla="+- 0 816 696"/>
                                <a:gd name="T7" fmla="*/ 816 h 120"/>
                                <a:gd name="T8" fmla="+- 0 11493 739"/>
                                <a:gd name="T9" fmla="*/ T8 w 10754"/>
                                <a:gd name="T10" fmla="+- 0 696 696"/>
                                <a:gd name="T11" fmla="*/ 696 h 120"/>
                                <a:gd name="T12" fmla="+- 0 739 739"/>
                                <a:gd name="T13" fmla="*/ T12 w 10754"/>
                                <a:gd name="T14" fmla="+- 0 696 696"/>
                                <a:gd name="T15" fmla="*/ 696 h 120"/>
                                <a:gd name="T16" fmla="+- 0 739 739"/>
                                <a:gd name="T17" fmla="*/ T16 w 10754"/>
                                <a:gd name="T18" fmla="+- 0 816 696"/>
                                <a:gd name="T19" fmla="*/ 816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5"/>
                        <wpg:cNvGrpSpPr>
                          <a:grpSpLocks/>
                        </wpg:cNvGrpSpPr>
                        <wpg:grpSpPr bwMode="auto">
                          <a:xfrm>
                            <a:off x="739" y="816"/>
                            <a:ext cx="10754" cy="291"/>
                            <a:chOff x="739" y="816"/>
                            <a:chExt cx="10754" cy="291"/>
                          </a:xfrm>
                        </wpg:grpSpPr>
                        <wps:wsp>
                          <wps:cNvPr id="227" name="Freeform 226"/>
                          <wps:cNvSpPr>
                            <a:spLocks/>
                          </wps:cNvSpPr>
                          <wps:spPr bwMode="auto">
                            <a:xfrm>
                              <a:off x="739" y="816"/>
                              <a:ext cx="10754" cy="291"/>
                            </a:xfrm>
                            <a:custGeom>
                              <a:avLst/>
                              <a:gdLst>
                                <a:gd name="T0" fmla="+- 0 739 739"/>
                                <a:gd name="T1" fmla="*/ T0 w 10754"/>
                                <a:gd name="T2" fmla="+- 0 1106 816"/>
                                <a:gd name="T3" fmla="*/ 1106 h 291"/>
                                <a:gd name="T4" fmla="+- 0 11493 739"/>
                                <a:gd name="T5" fmla="*/ T4 w 10754"/>
                                <a:gd name="T6" fmla="+- 0 1106 816"/>
                                <a:gd name="T7" fmla="*/ 1106 h 291"/>
                                <a:gd name="T8" fmla="+- 0 11493 739"/>
                                <a:gd name="T9" fmla="*/ T8 w 10754"/>
                                <a:gd name="T10" fmla="+- 0 816 816"/>
                                <a:gd name="T11" fmla="*/ 816 h 291"/>
                                <a:gd name="T12" fmla="+- 0 739 739"/>
                                <a:gd name="T13" fmla="*/ T12 w 10754"/>
                                <a:gd name="T14" fmla="+- 0 816 816"/>
                                <a:gd name="T15" fmla="*/ 816 h 291"/>
                                <a:gd name="T16" fmla="+- 0 739 739"/>
                                <a:gd name="T17" fmla="*/ T16 w 10754"/>
                                <a:gd name="T18" fmla="+- 0 1106 816"/>
                                <a:gd name="T19" fmla="*/ 1106 h 291"/>
                              </a:gdLst>
                              <a:ahLst/>
                              <a:cxnLst>
                                <a:cxn ang="0">
                                  <a:pos x="T1" y="T3"/>
                                </a:cxn>
                                <a:cxn ang="0">
                                  <a:pos x="T5" y="T7"/>
                                </a:cxn>
                                <a:cxn ang="0">
                                  <a:pos x="T9" y="T11"/>
                                </a:cxn>
                                <a:cxn ang="0">
                                  <a:pos x="T13" y="T15"/>
                                </a:cxn>
                                <a:cxn ang="0">
                                  <a:pos x="T17" y="T19"/>
                                </a:cxn>
                              </a:cxnLst>
                              <a:rect l="0" t="0" r="r" b="b"/>
                              <a:pathLst>
                                <a:path w="10754" h="291">
                                  <a:moveTo>
                                    <a:pt x="0" y="290"/>
                                  </a:moveTo>
                                  <a:lnTo>
                                    <a:pt x="10754" y="290"/>
                                  </a:lnTo>
                                  <a:lnTo>
                                    <a:pt x="10754"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27"/>
                        <wpg:cNvGrpSpPr>
                          <a:grpSpLocks/>
                        </wpg:cNvGrpSpPr>
                        <wpg:grpSpPr bwMode="auto">
                          <a:xfrm>
                            <a:off x="710" y="687"/>
                            <a:ext cx="10807" cy="2"/>
                            <a:chOff x="710" y="687"/>
                            <a:chExt cx="10807" cy="2"/>
                          </a:xfrm>
                        </wpg:grpSpPr>
                        <wps:wsp>
                          <wps:cNvPr id="229" name="Freeform 228"/>
                          <wps:cNvSpPr>
                            <a:spLocks/>
                          </wps:cNvSpPr>
                          <wps:spPr bwMode="auto">
                            <a:xfrm>
                              <a:off x="710" y="687"/>
                              <a:ext cx="10807" cy="2"/>
                            </a:xfrm>
                            <a:custGeom>
                              <a:avLst/>
                              <a:gdLst>
                                <a:gd name="T0" fmla="+- 0 710 710"/>
                                <a:gd name="T1" fmla="*/ T0 w 10807"/>
                                <a:gd name="T2" fmla="+- 0 11517 710"/>
                                <a:gd name="T3" fmla="*/ T2 w 10807"/>
                              </a:gdLst>
                              <a:ahLst/>
                              <a:cxnLst>
                                <a:cxn ang="0">
                                  <a:pos x="T1" y="0"/>
                                </a:cxn>
                                <a:cxn ang="0">
                                  <a:pos x="T3" y="0"/>
                                </a:cxn>
                              </a:cxnLst>
                              <a:rect l="0" t="0" r="r" b="b"/>
                              <a:pathLst>
                                <a:path w="10807">
                                  <a:moveTo>
                                    <a:pt x="0" y="0"/>
                                  </a:moveTo>
                                  <a:lnTo>
                                    <a:pt x="108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9"/>
                        <wpg:cNvGrpSpPr>
                          <a:grpSpLocks/>
                        </wpg:cNvGrpSpPr>
                        <wpg:grpSpPr bwMode="auto">
                          <a:xfrm>
                            <a:off x="719" y="696"/>
                            <a:ext cx="2" cy="411"/>
                            <a:chOff x="719" y="696"/>
                            <a:chExt cx="2" cy="411"/>
                          </a:xfrm>
                        </wpg:grpSpPr>
                        <wps:wsp>
                          <wps:cNvPr id="231" name="Freeform 230"/>
                          <wps:cNvSpPr>
                            <a:spLocks/>
                          </wps:cNvSpPr>
                          <wps:spPr bwMode="auto">
                            <a:xfrm>
                              <a:off x="719" y="696"/>
                              <a:ext cx="2" cy="411"/>
                            </a:xfrm>
                            <a:custGeom>
                              <a:avLst/>
                              <a:gdLst>
                                <a:gd name="T0" fmla="+- 0 696 696"/>
                                <a:gd name="T1" fmla="*/ 696 h 411"/>
                                <a:gd name="T2" fmla="+- 0 1106 696"/>
                                <a:gd name="T3" fmla="*/ 1106 h 411"/>
                              </a:gdLst>
                              <a:ahLst/>
                              <a:cxnLst>
                                <a:cxn ang="0">
                                  <a:pos x="0" y="T1"/>
                                </a:cxn>
                                <a:cxn ang="0">
                                  <a:pos x="0" y="T3"/>
                                </a:cxn>
                              </a:cxnLst>
                              <a:rect l="0" t="0" r="r" b="b"/>
                              <a:pathLst>
                                <a:path h="411">
                                  <a:moveTo>
                                    <a:pt x="0" y="0"/>
                                  </a:moveTo>
                                  <a:lnTo>
                                    <a:pt x="0" y="41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1"/>
                        <wpg:cNvGrpSpPr>
                          <a:grpSpLocks/>
                        </wpg:cNvGrpSpPr>
                        <wpg:grpSpPr bwMode="auto">
                          <a:xfrm>
                            <a:off x="778" y="687"/>
                            <a:ext cx="10733" cy="420"/>
                            <a:chOff x="778" y="687"/>
                            <a:chExt cx="10733" cy="420"/>
                          </a:xfrm>
                        </wpg:grpSpPr>
                        <wps:wsp>
                          <wps:cNvPr id="233" name="Freeform 232"/>
                          <wps:cNvSpPr>
                            <a:spLocks/>
                          </wps:cNvSpPr>
                          <wps:spPr bwMode="auto">
                            <a:xfrm>
                              <a:off x="11509" y="696"/>
                              <a:ext cx="2" cy="411"/>
                            </a:xfrm>
                            <a:custGeom>
                              <a:avLst/>
                              <a:gdLst>
                                <a:gd name="T0" fmla="+- 0 696 696"/>
                                <a:gd name="T1" fmla="*/ 696 h 411"/>
                                <a:gd name="T2" fmla="+- 0 1106 696"/>
                                <a:gd name="T3" fmla="*/ 1106 h 411"/>
                              </a:gdLst>
                              <a:ahLst/>
                              <a:cxnLst>
                                <a:cxn ang="0">
                                  <a:pos x="0" y="T1"/>
                                </a:cxn>
                                <a:cxn ang="0">
                                  <a:pos x="0" y="T3"/>
                                </a:cxn>
                              </a:cxnLst>
                              <a:rect l="0" t="0" r="r" b="b"/>
                              <a:pathLst>
                                <a:path h="411">
                                  <a:moveTo>
                                    <a:pt x="0" y="0"/>
                                  </a:moveTo>
                                  <a:lnTo>
                                    <a:pt x="0" y="41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233"/>
                          <wps:cNvSpPr txBox="1">
                            <a:spLocks noChangeArrowheads="1"/>
                          </wps:cNvSpPr>
                          <wps:spPr bwMode="auto">
                            <a:xfrm>
                              <a:off x="778" y="687"/>
                              <a:ext cx="10731"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E695" w14:textId="77777777" w:rsidR="00EC28EE" w:rsidRDefault="00EC28EE" w:rsidP="00F77E6F">
                                <w:pPr>
                                  <w:spacing w:before="126"/>
                                  <w:ind w:left="20"/>
                                  <w:rPr>
                                    <w:rFonts w:ascii="Times New Roman" w:eastAsia="Times New Roman" w:hAnsi="Times New Roman" w:cs="Times New Roman"/>
                                    <w:sz w:val="20"/>
                                    <w:szCs w:val="20"/>
                                  </w:rPr>
                                </w:pPr>
                                <w:r>
                                  <w:rPr>
                                    <w:rFonts w:ascii="Times New Roman"/>
                                    <w:b/>
                                    <w:sz w:val="20"/>
                                  </w:rPr>
                                  <w:t>GENERAL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B1724" id="Group 219" o:spid="_x0000_s1052" style="position:absolute;margin-left:27pt;margin-top:.6pt;width:561.6pt;height:21pt;z-index:-251660288;mso-position-horizontal-relative:page;mso-position-vertical-relative:text" coordorigin="710,687" coordsize="108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">
                <v:group id="_x0000_s1053" style="position:absolute;left:11493;top:816;width:10;height:291" coordorigin="11493,816" coordsize="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20" o:spid="_x0000_s1054" style="position:absolute;left:11493;top:816;width:10;height:291;visibility:visible;mso-wrap-style:square;v-text-anchor:top" coordsize="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" path="m,290r10,l10,,,,,290xe" fillcolor="#ccc" stroked="f">
                    <v:path arrowok="t" o:connecttype="custom" o:connectlocs="0,1106;10,1106;10,816;0,816;0,1106" o:connectangles="0,0,0,0,0"/>
                  </v:shape>
                </v:group>
                <v:group id="Group 221" o:spid="_x0000_s1055" style="position:absolute;left:727;top:816;width:12;height:291" coordorigin="727,816" coordsize="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2" o:spid="_x0000_s1056" style="position:absolute;left:727;top:816;width:12;height:291;visibility:visible;mso-wrap-style:square;v-text-anchor:top" coordsize="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" path="m,290r12,l12,,,,,290xe" fillcolor="#ccc" stroked="f">
                    <v:path arrowok="t" o:connecttype="custom" o:connectlocs="0,1106;12,1106;12,816;0,816;0,1106" o:connectangles="0,0,0,0,0"/>
                  </v:shape>
                </v:group>
                <v:group id="Group 223" o:spid="_x0000_s1057" style="position:absolute;left:739;top:696;width:10754;height:120" coordorigin="739,696"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4" o:spid="_x0000_s1058" style="position:absolute;left:739;top:696;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" path="m,120r10754,l10754,,,,,120xe" fillcolor="#ccc" stroked="f">
                    <v:path arrowok="t" o:connecttype="custom" o:connectlocs="0,816;10754,816;10754,696;0,696;0,816" o:connectangles="0,0,0,0,0"/>
                  </v:shape>
                </v:group>
                <v:group id="Group 225" o:spid="_x0000_s1059" style="position:absolute;left:739;top:816;width:10754;height:291" coordorigin="739,816" coordsize="1075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6" o:spid="_x0000_s1060" style="position:absolute;left:739;top:816;width:10754;height:291;visibility:visible;mso-wrap-style:square;v-text-anchor:top" coordsize="1075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" path="m,290r10754,l10754,,,,,290xe" fillcolor="#ccc" stroked="f">
                    <v:path arrowok="t" o:connecttype="custom" o:connectlocs="0,1106;10754,1106;10754,816;0,816;0,1106" o:connectangles="0,0,0,0,0"/>
                  </v:shape>
                </v:group>
                <v:group id="Group 227" o:spid="_x0000_s1061" style="position:absolute;left:710;top:687;width:10807;height:2" coordorigin="710,687"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8" o:spid="_x0000_s1062" style="position:absolute;left:710;top:687;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" path="m,l10807,e" filled="f" strokeweight=".94pt">
                    <v:path arrowok="t" o:connecttype="custom" o:connectlocs="0,0;10807,0" o:connectangles="0,0"/>
                  </v:shape>
                </v:group>
                <v:group id="Group 229" o:spid="_x0000_s1063" style="position:absolute;left:719;top:696;width:2;height:411" coordorigin="719,696"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0" o:spid="_x0000_s1064" style="position:absolute;left:719;top:696;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" path="m,l,410e" filled="f" strokeweight=".94pt">
                    <v:path arrowok="t" o:connecttype="custom" o:connectlocs="0,696;0,1106" o:connectangles="0,0"/>
                  </v:shape>
                </v:group>
                <v:group id="Group 231" o:spid="_x0000_s1065" style="position:absolute;left:778;top:687;width:10733;height:420" coordorigin="778,687" coordsize="107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2" o:spid="_x0000_s1066" style="position:absolute;left:11509;top:696;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" path="m,l,410e" filled="f" strokeweight=".94pt">
                    <v:path arrowok="t" o:connecttype="custom" o:connectlocs="0,696;0,1106" o:connectangles="0,0"/>
                  </v:shape>
                  <v:shape id="_x0000_s1067" type="#_x0000_t202" style="position:absolute;left:778;top:687;width:1073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5717E695" w14:textId="77777777" w:rsidR="00EC28EE" w:rsidRDefault="00EC28EE" w:rsidP="00F77E6F">
                          <w:pPr>
                            <w:spacing w:before="126"/>
                            <w:ind w:left="20"/>
                            <w:rPr>
                              <w:rFonts w:ascii="Times New Roman" w:eastAsia="Times New Roman" w:hAnsi="Times New Roman" w:cs="Times New Roman"/>
                              <w:sz w:val="20"/>
                              <w:szCs w:val="20"/>
                            </w:rPr>
                          </w:pPr>
                          <w:r>
                            <w:rPr>
                              <w:rFonts w:ascii="Times New Roman"/>
                              <w:b/>
                              <w:sz w:val="20"/>
                            </w:rPr>
                            <w:t>GENERAL</w:t>
                          </w:r>
                        </w:p>
                      </w:txbxContent>
                    </v:textbox>
                  </v:shape>
                </v:group>
                <w10:wrap anchorx="page"/>
              </v:group>
            </w:pict>
          </mc:Fallback>
        </mc:AlternateContent>
      </w:r>
    </w:p>
    <w:p w14:paraId="6D747EA7" w14:textId="77777777" w:rsidR="00F77E6F" w:rsidRDefault="00F77E6F" w:rsidP="005673C3">
      <w:pPr>
        <w:tabs>
          <w:tab w:val="right" w:pos="10980"/>
        </w:tabs>
        <w:ind w:right="36"/>
        <w:rPr>
          <w:rFonts w:ascii="Times New Roman" w:eastAsia="Times New Roman" w:hAnsi="Times New Roman" w:cs="Times New Roman"/>
          <w:sz w:val="15"/>
          <w:szCs w:val="15"/>
        </w:rPr>
      </w:pPr>
    </w:p>
    <w:p w14:paraId="292BB2A6" w14:textId="77777777" w:rsidR="00AD262E" w:rsidRPr="005673C3" w:rsidRDefault="00AD262E" w:rsidP="005673C3">
      <w:pPr>
        <w:pStyle w:val="BodyText"/>
        <w:tabs>
          <w:tab w:val="right" w:pos="10980"/>
        </w:tabs>
        <w:ind w:left="0" w:right="36"/>
        <w:rPr>
          <w:sz w:val="28"/>
        </w:rPr>
      </w:pPr>
    </w:p>
    <w:p w14:paraId="0C714607" w14:textId="77777777" w:rsidR="00AD262E" w:rsidRPr="005673C3" w:rsidRDefault="00AD262E" w:rsidP="00656DAB">
      <w:pPr>
        <w:pStyle w:val="ListParagraph"/>
        <w:numPr>
          <w:ilvl w:val="0"/>
          <w:numId w:val="29"/>
        </w:numPr>
        <w:tabs>
          <w:tab w:val="left" w:pos="2132"/>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 xml:space="preserve">Full </w:t>
      </w:r>
      <w:r w:rsidR="00BE3477" w:rsidRPr="005673C3">
        <w:rPr>
          <w:rFonts w:ascii="Times New Roman" w:hAnsi="Times New Roman" w:cs="Times New Roman"/>
          <w:szCs w:val="20"/>
        </w:rPr>
        <w:t>n</w:t>
      </w:r>
      <w:r w:rsidRPr="005673C3">
        <w:rPr>
          <w:rFonts w:ascii="Times New Roman" w:hAnsi="Times New Roman" w:cs="Times New Roman"/>
          <w:szCs w:val="20"/>
        </w:rPr>
        <w:t xml:space="preserve">ame: </w:t>
      </w:r>
    </w:p>
    <w:p w14:paraId="70982519" w14:textId="77777777" w:rsidR="00AD262E" w:rsidRPr="005673C3" w:rsidRDefault="00BE3477" w:rsidP="001E4DBF">
      <w:pPr>
        <w:pStyle w:val="ListParagraph"/>
        <w:numPr>
          <w:ilvl w:val="0"/>
          <w:numId w:val="29"/>
        </w:numPr>
        <w:tabs>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All other names by which you have been known:</w:t>
      </w:r>
      <w:r w:rsidR="00C23308" w:rsidRPr="005673C3">
        <w:rPr>
          <w:rFonts w:ascii="Times New Roman" w:hAnsi="Times New Roman" w:cs="Times New Roman"/>
          <w:szCs w:val="20"/>
        </w:rPr>
        <w:t xml:space="preserve">  </w:t>
      </w:r>
    </w:p>
    <w:p w14:paraId="17D436E1" w14:textId="77777777" w:rsidR="005673C3" w:rsidRPr="005673C3" w:rsidRDefault="00BE3477" w:rsidP="001E4DBF">
      <w:pPr>
        <w:pStyle w:val="ListParagraph"/>
        <w:numPr>
          <w:ilvl w:val="0"/>
          <w:numId w:val="29"/>
        </w:numPr>
        <w:tabs>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Office address:</w:t>
      </w:r>
      <w:r w:rsidR="00C23308" w:rsidRPr="005673C3">
        <w:rPr>
          <w:rFonts w:ascii="Times New Roman" w:hAnsi="Times New Roman" w:cs="Times New Roman"/>
          <w:szCs w:val="20"/>
        </w:rPr>
        <w:t xml:space="preserve">  </w:t>
      </w:r>
    </w:p>
    <w:p w14:paraId="434A26E3" w14:textId="77777777" w:rsidR="00BE3477" w:rsidRPr="005673C3" w:rsidRDefault="005673C3" w:rsidP="001E4DBF">
      <w:pPr>
        <w:pStyle w:val="ListParagraph"/>
        <w:tabs>
          <w:tab w:val="left" w:pos="5040"/>
          <w:tab w:val="left" w:pos="8640"/>
          <w:tab w:val="right" w:pos="10980"/>
        </w:tabs>
        <w:spacing w:line="360" w:lineRule="auto"/>
        <w:ind w:left="360" w:right="36"/>
        <w:rPr>
          <w:rFonts w:ascii="Times New Roman" w:hAnsi="Times New Roman" w:cs="Times New Roman"/>
          <w:szCs w:val="20"/>
        </w:rPr>
      </w:pPr>
      <w:r>
        <w:rPr>
          <w:rFonts w:ascii="Times New Roman" w:hAnsi="Times New Roman" w:cs="Times New Roman"/>
          <w:szCs w:val="20"/>
        </w:rPr>
        <w:t xml:space="preserve">City:   </w:t>
      </w:r>
      <w:r w:rsidR="005E2066">
        <w:rPr>
          <w:rFonts w:ascii="Times New Roman" w:hAnsi="Times New Roman" w:cs="Times New Roman"/>
          <w:szCs w:val="20"/>
        </w:rPr>
        <w:tab/>
      </w:r>
      <w:r w:rsidR="00BE3477" w:rsidRPr="005673C3">
        <w:rPr>
          <w:rFonts w:ascii="Times New Roman" w:hAnsi="Times New Roman" w:cs="Times New Roman"/>
          <w:szCs w:val="20"/>
        </w:rPr>
        <w:t>State</w:t>
      </w:r>
      <w:r w:rsidR="00C23308" w:rsidRPr="005673C3">
        <w:rPr>
          <w:rFonts w:ascii="Times New Roman" w:hAnsi="Times New Roman" w:cs="Times New Roman"/>
          <w:szCs w:val="20"/>
        </w:rPr>
        <w:t>:</w:t>
      </w:r>
      <w:r>
        <w:rPr>
          <w:rFonts w:ascii="Times New Roman" w:hAnsi="Times New Roman" w:cs="Times New Roman"/>
          <w:szCs w:val="20"/>
        </w:rPr>
        <w:t xml:space="preserve">   </w:t>
      </w:r>
      <w:r w:rsidR="00656DAB">
        <w:rPr>
          <w:rFonts w:ascii="Times New Roman" w:hAnsi="Times New Roman" w:cs="Times New Roman"/>
          <w:szCs w:val="20"/>
        </w:rPr>
        <w:tab/>
      </w:r>
      <w:r w:rsidR="00BE3477" w:rsidRPr="005673C3">
        <w:rPr>
          <w:rFonts w:ascii="Times New Roman" w:hAnsi="Times New Roman" w:cs="Times New Roman"/>
          <w:szCs w:val="20"/>
        </w:rPr>
        <w:t>Zip</w:t>
      </w:r>
      <w:r>
        <w:rPr>
          <w:rFonts w:ascii="Times New Roman" w:hAnsi="Times New Roman" w:cs="Times New Roman"/>
          <w:szCs w:val="20"/>
        </w:rPr>
        <w:t xml:space="preserve">: </w:t>
      </w:r>
    </w:p>
    <w:p w14:paraId="0EC2A171" w14:textId="77777777" w:rsidR="00BE3477" w:rsidRPr="005673C3" w:rsidRDefault="00BE3477" w:rsidP="001E4DBF">
      <w:pPr>
        <w:pStyle w:val="ListParagraph"/>
        <w:tabs>
          <w:tab w:val="right" w:pos="10980"/>
        </w:tabs>
        <w:spacing w:line="360" w:lineRule="auto"/>
        <w:ind w:left="360" w:right="36"/>
        <w:rPr>
          <w:rFonts w:ascii="Times New Roman" w:hAnsi="Times New Roman" w:cs="Times New Roman"/>
          <w:szCs w:val="20"/>
          <w:u w:val="single"/>
        </w:rPr>
      </w:pPr>
      <w:r w:rsidRPr="005673C3">
        <w:rPr>
          <w:rFonts w:ascii="Times New Roman" w:hAnsi="Times New Roman" w:cs="Times New Roman"/>
          <w:szCs w:val="20"/>
        </w:rPr>
        <w:t xml:space="preserve">Telephone: </w:t>
      </w:r>
    </w:p>
    <w:p w14:paraId="5BB830C2" w14:textId="77777777" w:rsidR="005673C3" w:rsidRPr="005673C3" w:rsidRDefault="00BE3477" w:rsidP="001E4DBF">
      <w:pPr>
        <w:pStyle w:val="ListParagraph"/>
        <w:numPr>
          <w:ilvl w:val="0"/>
          <w:numId w:val="29"/>
        </w:numPr>
        <w:tabs>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Residential address:</w:t>
      </w:r>
      <w:r w:rsidR="005673C3" w:rsidRPr="005673C3">
        <w:rPr>
          <w:rFonts w:ascii="Times New Roman" w:hAnsi="Times New Roman" w:cs="Times New Roman"/>
          <w:szCs w:val="20"/>
        </w:rPr>
        <w:t xml:space="preserve"> </w:t>
      </w:r>
    </w:p>
    <w:p w14:paraId="443371F8" w14:textId="77777777" w:rsidR="00656DAB" w:rsidRDefault="005673C3" w:rsidP="00656DAB">
      <w:pPr>
        <w:pStyle w:val="ListParagraph"/>
        <w:tabs>
          <w:tab w:val="left" w:pos="5040"/>
          <w:tab w:val="left" w:pos="8640"/>
          <w:tab w:val="right" w:pos="10980"/>
        </w:tabs>
        <w:spacing w:line="360" w:lineRule="auto"/>
        <w:ind w:left="360" w:right="36"/>
        <w:rPr>
          <w:rFonts w:ascii="Times New Roman" w:hAnsi="Times New Roman" w:cs="Times New Roman"/>
          <w:szCs w:val="20"/>
        </w:rPr>
      </w:pPr>
      <w:r>
        <w:rPr>
          <w:rFonts w:ascii="Times New Roman" w:hAnsi="Times New Roman" w:cs="Times New Roman"/>
          <w:szCs w:val="20"/>
        </w:rPr>
        <w:t xml:space="preserve">City:   </w:t>
      </w:r>
      <w:r w:rsidR="00656DAB">
        <w:rPr>
          <w:rFonts w:ascii="Times New Roman" w:hAnsi="Times New Roman" w:cs="Times New Roman"/>
          <w:szCs w:val="20"/>
        </w:rPr>
        <w:tab/>
      </w:r>
      <w:r w:rsidRPr="005673C3">
        <w:rPr>
          <w:rFonts w:ascii="Times New Roman" w:hAnsi="Times New Roman" w:cs="Times New Roman"/>
          <w:szCs w:val="20"/>
        </w:rPr>
        <w:t>State:</w:t>
      </w:r>
      <w:r>
        <w:rPr>
          <w:rFonts w:ascii="Times New Roman" w:hAnsi="Times New Roman" w:cs="Times New Roman"/>
          <w:szCs w:val="20"/>
        </w:rPr>
        <w:t xml:space="preserve">   </w:t>
      </w:r>
      <w:r w:rsidR="00656DAB">
        <w:rPr>
          <w:rFonts w:ascii="Times New Roman" w:hAnsi="Times New Roman" w:cs="Times New Roman"/>
          <w:szCs w:val="20"/>
        </w:rPr>
        <w:tab/>
      </w:r>
      <w:r w:rsidRPr="005673C3">
        <w:rPr>
          <w:rFonts w:ascii="Times New Roman" w:hAnsi="Times New Roman" w:cs="Times New Roman"/>
          <w:szCs w:val="20"/>
        </w:rPr>
        <w:t>Zip</w:t>
      </w:r>
      <w:r>
        <w:rPr>
          <w:rFonts w:ascii="Times New Roman" w:hAnsi="Times New Roman" w:cs="Times New Roman"/>
          <w:szCs w:val="20"/>
        </w:rPr>
        <w:t>:</w:t>
      </w:r>
    </w:p>
    <w:p w14:paraId="04A81BBA" w14:textId="77777777" w:rsidR="0073069C" w:rsidRDefault="005673C3" w:rsidP="00656DAB">
      <w:pPr>
        <w:pStyle w:val="ListParagraph"/>
        <w:tabs>
          <w:tab w:val="left" w:pos="5040"/>
          <w:tab w:val="left" w:pos="8640"/>
          <w:tab w:val="right" w:pos="10980"/>
        </w:tabs>
        <w:spacing w:line="360" w:lineRule="auto"/>
        <w:ind w:left="360" w:right="36"/>
        <w:rPr>
          <w:rFonts w:ascii="Times New Roman" w:hAnsi="Times New Roman" w:cs="Times New Roman"/>
          <w:szCs w:val="20"/>
          <w:u w:val="single"/>
        </w:rPr>
      </w:pPr>
      <w:r w:rsidRPr="005673C3">
        <w:rPr>
          <w:rFonts w:ascii="Times New Roman" w:hAnsi="Times New Roman" w:cs="Times New Roman"/>
          <w:szCs w:val="20"/>
        </w:rPr>
        <w:t xml:space="preserve">Telephone: </w:t>
      </w:r>
    </w:p>
    <w:p w14:paraId="403C5FE0" w14:textId="77777777" w:rsidR="00EF46BA" w:rsidRDefault="00EF46BA" w:rsidP="00EF46BA">
      <w:pPr>
        <w:pStyle w:val="ListParagraph"/>
        <w:tabs>
          <w:tab w:val="right" w:pos="10980"/>
        </w:tabs>
        <w:spacing w:line="360" w:lineRule="auto"/>
        <w:ind w:left="360" w:right="36"/>
        <w:rPr>
          <w:rFonts w:ascii="Times New Roman" w:hAnsi="Times New Roman" w:cs="Times New Roman"/>
          <w:szCs w:val="20"/>
          <w:u w:val="single"/>
        </w:rPr>
      </w:pPr>
      <w:r>
        <w:rPr>
          <w:rFonts w:ascii="Times New Roman" w:hAnsi="Times New Roman" w:cs="Times New Roman"/>
          <w:szCs w:val="20"/>
        </w:rPr>
        <w:t>Email Address</w:t>
      </w:r>
      <w:r w:rsidRPr="005673C3">
        <w:rPr>
          <w:rFonts w:ascii="Times New Roman" w:hAnsi="Times New Roman" w:cs="Times New Roman"/>
          <w:szCs w:val="20"/>
        </w:rPr>
        <w:t xml:space="preserve">: </w:t>
      </w:r>
    </w:p>
    <w:p w14:paraId="6736DBC8" w14:textId="77777777" w:rsidR="005673C3" w:rsidRPr="00B267EF" w:rsidRDefault="005673C3" w:rsidP="00B267EF">
      <w:pPr>
        <w:pStyle w:val="ListParagraph"/>
        <w:numPr>
          <w:ilvl w:val="0"/>
          <w:numId w:val="29"/>
        </w:numPr>
        <w:tabs>
          <w:tab w:val="left" w:pos="5580"/>
          <w:tab w:val="right" w:pos="10980"/>
        </w:tabs>
        <w:spacing w:line="360" w:lineRule="auto"/>
        <w:ind w:left="360" w:right="36"/>
        <w:rPr>
          <w:rFonts w:ascii="Times New Roman" w:hAnsi="Times New Roman" w:cs="Times New Roman"/>
          <w:szCs w:val="20"/>
        </w:rPr>
      </w:pPr>
      <w:r w:rsidRPr="00B267EF">
        <w:rPr>
          <w:rFonts w:ascii="Times New Roman" w:hAnsi="Times New Roman" w:cs="Times New Roman"/>
          <w:szCs w:val="20"/>
        </w:rPr>
        <w:t xml:space="preserve">Place of birth: </w:t>
      </w:r>
      <w:r w:rsidR="00B267EF">
        <w:rPr>
          <w:rFonts w:ascii="Times New Roman" w:hAnsi="Times New Roman" w:cs="Times New Roman"/>
          <w:szCs w:val="20"/>
        </w:rPr>
        <w:t xml:space="preserve">  </w:t>
      </w:r>
      <w:r w:rsidR="00656DAB">
        <w:rPr>
          <w:rFonts w:ascii="Times New Roman" w:hAnsi="Times New Roman" w:cs="Times New Roman"/>
          <w:szCs w:val="20"/>
        </w:rPr>
        <w:tab/>
      </w:r>
      <w:r w:rsidR="00BE3477" w:rsidRPr="00B267EF">
        <w:rPr>
          <w:rFonts w:ascii="Times New Roman" w:hAnsi="Times New Roman" w:cs="Times New Roman"/>
          <w:szCs w:val="20"/>
        </w:rPr>
        <w:t>Date of birth:</w:t>
      </w:r>
      <w:r w:rsidRPr="00B267EF">
        <w:rPr>
          <w:rFonts w:ascii="Times New Roman" w:hAnsi="Times New Roman" w:cs="Times New Roman"/>
          <w:szCs w:val="20"/>
        </w:rPr>
        <w:t xml:space="preserve"> </w:t>
      </w:r>
    </w:p>
    <w:p w14:paraId="3E9A6578" w14:textId="77777777" w:rsidR="005673C3" w:rsidRPr="005673C3" w:rsidRDefault="00BE3477" w:rsidP="001E4DBF">
      <w:pPr>
        <w:pStyle w:val="ListParagraph"/>
        <w:numPr>
          <w:ilvl w:val="0"/>
          <w:numId w:val="29"/>
        </w:numPr>
        <w:tabs>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 xml:space="preserve">Length of residence in </w:t>
      </w:r>
      <w:r w:rsidR="00EF46BA">
        <w:rPr>
          <w:rFonts w:ascii="Times New Roman" w:hAnsi="Times New Roman" w:cs="Times New Roman"/>
          <w:szCs w:val="20"/>
        </w:rPr>
        <w:t>California</w:t>
      </w:r>
      <w:r w:rsidRPr="005673C3">
        <w:rPr>
          <w:rFonts w:ascii="Times New Roman" w:hAnsi="Times New Roman" w:cs="Times New Roman"/>
          <w:szCs w:val="20"/>
        </w:rPr>
        <w:t>:</w:t>
      </w:r>
      <w:r w:rsidR="005673C3">
        <w:rPr>
          <w:rFonts w:ascii="Times New Roman" w:hAnsi="Times New Roman" w:cs="Times New Roman"/>
          <w:szCs w:val="20"/>
        </w:rPr>
        <w:t xml:space="preserve"> </w:t>
      </w:r>
    </w:p>
    <w:p w14:paraId="44336FF4" w14:textId="77777777" w:rsidR="00BE3477" w:rsidRPr="005673C3" w:rsidRDefault="00BE3477" w:rsidP="001E4DBF">
      <w:pPr>
        <w:pStyle w:val="ListParagraph"/>
        <w:numPr>
          <w:ilvl w:val="0"/>
          <w:numId w:val="29"/>
        </w:numPr>
        <w:tabs>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If you are a naturalized citizen, state the date and place of naturalization:</w:t>
      </w:r>
      <w:r w:rsidR="005673C3">
        <w:rPr>
          <w:rFonts w:ascii="Times New Roman" w:hAnsi="Times New Roman" w:cs="Times New Roman"/>
          <w:szCs w:val="20"/>
        </w:rPr>
        <w:t xml:space="preserve"> </w:t>
      </w:r>
    </w:p>
    <w:p w14:paraId="045AC8CC" w14:textId="77777777" w:rsidR="00B175B9" w:rsidRPr="00B175B9" w:rsidRDefault="00F77E6F" w:rsidP="001E4DBF">
      <w:pPr>
        <w:pStyle w:val="ListParagraph"/>
        <w:numPr>
          <w:ilvl w:val="0"/>
          <w:numId w:val="29"/>
        </w:numPr>
        <w:tabs>
          <w:tab w:val="right" w:pos="10980"/>
        </w:tabs>
        <w:spacing w:line="360" w:lineRule="auto"/>
        <w:ind w:left="360" w:right="36"/>
        <w:rPr>
          <w:rFonts w:ascii="Times New Roman" w:hAnsi="Times New Roman" w:cs="Times New Roman"/>
          <w:szCs w:val="20"/>
        </w:rPr>
      </w:pPr>
      <w:r w:rsidRPr="005673C3">
        <w:rPr>
          <w:rFonts w:ascii="Times New Roman" w:hAnsi="Times New Roman" w:cs="Times New Roman"/>
          <w:szCs w:val="20"/>
        </w:rPr>
        <w:t>Military service:</w:t>
      </w:r>
    </w:p>
    <w:p w14:paraId="29D5F5D4" w14:textId="77777777" w:rsidR="00B175B9" w:rsidRPr="00B175B9" w:rsidRDefault="00F77E6F" w:rsidP="001E4DBF">
      <w:pPr>
        <w:tabs>
          <w:tab w:val="left" w:pos="5670"/>
          <w:tab w:val="right" w:pos="10980"/>
        </w:tabs>
        <w:spacing w:line="360" w:lineRule="auto"/>
        <w:ind w:left="360" w:right="36"/>
        <w:rPr>
          <w:rFonts w:ascii="Times New Roman" w:hAnsi="Times New Roman" w:cs="Times New Roman"/>
          <w:szCs w:val="20"/>
          <w:u w:val="single"/>
        </w:rPr>
      </w:pPr>
      <w:r w:rsidRPr="005673C3">
        <w:rPr>
          <w:rFonts w:ascii="Times New Roman" w:hAnsi="Times New Roman" w:cs="Times New Roman"/>
          <w:szCs w:val="20"/>
        </w:rPr>
        <w:t>Branch</w:t>
      </w:r>
      <w:r w:rsidR="00C23308" w:rsidRPr="005673C3">
        <w:rPr>
          <w:rFonts w:ascii="Times New Roman" w:hAnsi="Times New Roman" w:cs="Times New Roman"/>
          <w:szCs w:val="20"/>
        </w:rPr>
        <w:t>:</w:t>
      </w:r>
      <w:r w:rsidR="00B175B9">
        <w:rPr>
          <w:rFonts w:ascii="Times New Roman" w:hAnsi="Times New Roman" w:cs="Times New Roman"/>
          <w:szCs w:val="20"/>
        </w:rPr>
        <w:t xml:space="preserve"> </w:t>
      </w:r>
      <w:r w:rsidR="00656DAB">
        <w:rPr>
          <w:rFonts w:ascii="Times New Roman" w:hAnsi="Times New Roman" w:cs="Times New Roman"/>
          <w:szCs w:val="20"/>
        </w:rPr>
        <w:tab/>
      </w:r>
      <w:r w:rsidRPr="005673C3">
        <w:rPr>
          <w:rFonts w:ascii="Times New Roman" w:hAnsi="Times New Roman" w:cs="Times New Roman"/>
          <w:szCs w:val="20"/>
        </w:rPr>
        <w:t>Dates</w:t>
      </w:r>
      <w:r w:rsidR="00C23308" w:rsidRPr="005673C3">
        <w:rPr>
          <w:rFonts w:ascii="Times New Roman" w:hAnsi="Times New Roman" w:cs="Times New Roman"/>
          <w:szCs w:val="20"/>
        </w:rPr>
        <w:t xml:space="preserve">: </w:t>
      </w:r>
    </w:p>
    <w:p w14:paraId="104496F1" w14:textId="77777777" w:rsidR="00F77E6F" w:rsidRPr="00B175B9" w:rsidRDefault="00F77E6F" w:rsidP="001E4DBF">
      <w:pPr>
        <w:tabs>
          <w:tab w:val="left" w:pos="5670"/>
          <w:tab w:val="right" w:pos="10980"/>
        </w:tabs>
        <w:spacing w:line="360" w:lineRule="auto"/>
        <w:ind w:left="360" w:right="36"/>
        <w:rPr>
          <w:rFonts w:ascii="Times New Roman" w:hAnsi="Times New Roman" w:cs="Times New Roman"/>
          <w:szCs w:val="20"/>
          <w:u w:val="single"/>
        </w:rPr>
      </w:pPr>
      <w:r w:rsidRPr="005673C3">
        <w:rPr>
          <w:rFonts w:ascii="Times New Roman" w:hAnsi="Times New Roman" w:cs="Times New Roman"/>
          <w:szCs w:val="20"/>
        </w:rPr>
        <w:t>Rank or Rate at Discharge</w:t>
      </w:r>
      <w:r w:rsidR="00C23308" w:rsidRPr="005673C3">
        <w:rPr>
          <w:rFonts w:ascii="Times New Roman" w:hAnsi="Times New Roman" w:cs="Times New Roman"/>
          <w:szCs w:val="20"/>
        </w:rPr>
        <w:t xml:space="preserve">: </w:t>
      </w:r>
      <w:r w:rsidR="00B175B9">
        <w:rPr>
          <w:rFonts w:ascii="Times New Roman" w:hAnsi="Times New Roman" w:cs="Times New Roman"/>
          <w:szCs w:val="20"/>
        </w:rPr>
        <w:t xml:space="preserve"> </w:t>
      </w:r>
      <w:r w:rsidR="00656DAB">
        <w:rPr>
          <w:rFonts w:ascii="Times New Roman" w:hAnsi="Times New Roman" w:cs="Times New Roman"/>
          <w:szCs w:val="20"/>
        </w:rPr>
        <w:tab/>
      </w:r>
      <w:r w:rsidR="00B175B9">
        <w:rPr>
          <w:rFonts w:ascii="Times New Roman" w:hAnsi="Times New Roman" w:cs="Times New Roman"/>
          <w:szCs w:val="20"/>
        </w:rPr>
        <w:t>T</w:t>
      </w:r>
      <w:r w:rsidRPr="005673C3">
        <w:rPr>
          <w:rFonts w:ascii="Times New Roman" w:hAnsi="Times New Roman" w:cs="Times New Roman"/>
          <w:szCs w:val="20"/>
        </w:rPr>
        <w:t>ype of Discharge</w:t>
      </w:r>
      <w:r w:rsidR="00C23308" w:rsidRPr="005673C3">
        <w:rPr>
          <w:rFonts w:ascii="Times New Roman" w:hAnsi="Times New Roman" w:cs="Times New Roman"/>
          <w:szCs w:val="20"/>
        </w:rPr>
        <w:t xml:space="preserve">: </w:t>
      </w:r>
    </w:p>
    <w:p w14:paraId="325F559F" w14:textId="77777777" w:rsidR="00B175B9" w:rsidRDefault="00F77E6F" w:rsidP="001E4DBF">
      <w:pPr>
        <w:tabs>
          <w:tab w:val="left" w:pos="3960"/>
          <w:tab w:val="left" w:pos="5670"/>
          <w:tab w:val="left" w:pos="6840"/>
          <w:tab w:val="right" w:pos="10980"/>
        </w:tabs>
        <w:spacing w:line="360" w:lineRule="auto"/>
        <w:ind w:left="360" w:right="36"/>
        <w:rPr>
          <w:rFonts w:ascii="Times New Roman" w:hAnsi="Times New Roman" w:cs="Times New Roman"/>
          <w:szCs w:val="20"/>
          <w:u w:val="single"/>
        </w:rPr>
      </w:pPr>
      <w:r w:rsidRPr="005673C3">
        <w:rPr>
          <w:rFonts w:ascii="Times New Roman" w:hAnsi="Times New Roman" w:cs="Times New Roman"/>
          <w:szCs w:val="20"/>
        </w:rPr>
        <w:t xml:space="preserve">If still a </w:t>
      </w:r>
      <w:r w:rsidR="00F50DFB" w:rsidRPr="005673C3">
        <w:rPr>
          <w:rFonts w:ascii="Times New Roman" w:hAnsi="Times New Roman" w:cs="Times New Roman"/>
          <w:szCs w:val="20"/>
        </w:rPr>
        <w:t>R</w:t>
      </w:r>
      <w:r w:rsidRPr="005673C3">
        <w:rPr>
          <w:rFonts w:ascii="Times New Roman" w:hAnsi="Times New Roman" w:cs="Times New Roman"/>
          <w:szCs w:val="20"/>
        </w:rPr>
        <w:t xml:space="preserve">eserve or </w:t>
      </w:r>
      <w:r w:rsidR="00F50DFB" w:rsidRPr="005673C3">
        <w:rPr>
          <w:rFonts w:ascii="Times New Roman" w:hAnsi="Times New Roman" w:cs="Times New Roman"/>
          <w:szCs w:val="20"/>
        </w:rPr>
        <w:t>N</w:t>
      </w:r>
      <w:r w:rsidRPr="005673C3">
        <w:rPr>
          <w:rFonts w:ascii="Times New Roman" w:hAnsi="Times New Roman" w:cs="Times New Roman"/>
          <w:szCs w:val="20"/>
        </w:rPr>
        <w:t xml:space="preserve">ational </w:t>
      </w:r>
      <w:r w:rsidR="00F50DFB" w:rsidRPr="005673C3">
        <w:rPr>
          <w:rFonts w:ascii="Times New Roman" w:hAnsi="Times New Roman" w:cs="Times New Roman"/>
          <w:szCs w:val="20"/>
        </w:rPr>
        <w:t>G</w:t>
      </w:r>
      <w:r w:rsidRPr="005673C3">
        <w:rPr>
          <w:rFonts w:ascii="Times New Roman" w:hAnsi="Times New Roman" w:cs="Times New Roman"/>
          <w:szCs w:val="20"/>
        </w:rPr>
        <w:t xml:space="preserve">uard member, give service, branch, unit, and present </w:t>
      </w:r>
      <w:r w:rsidR="00A32CC0" w:rsidRPr="005673C3">
        <w:rPr>
          <w:rFonts w:ascii="Times New Roman" w:hAnsi="Times New Roman" w:cs="Times New Roman"/>
          <w:szCs w:val="20"/>
        </w:rPr>
        <w:t>rank</w:t>
      </w:r>
      <w:r w:rsidR="00C23308" w:rsidRPr="005673C3">
        <w:rPr>
          <w:rFonts w:ascii="Times New Roman" w:hAnsi="Times New Roman" w:cs="Times New Roman"/>
          <w:szCs w:val="20"/>
        </w:rPr>
        <w:t xml:space="preserve">: </w:t>
      </w:r>
      <w:r w:rsidR="00B60D90">
        <w:rPr>
          <w:rFonts w:ascii="Times New Roman" w:hAnsi="Times New Roman" w:cs="Times New Roman"/>
          <w:szCs w:val="20"/>
        </w:rPr>
        <w:t xml:space="preserve">  </w:t>
      </w:r>
    </w:p>
    <w:tbl>
      <w:tblPr>
        <w:tblW w:w="9810" w:type="dxa"/>
        <w:tblInd w:w="649" w:type="dxa"/>
        <w:tblLayout w:type="fixed"/>
        <w:tblCellMar>
          <w:left w:w="19" w:type="dxa"/>
          <w:right w:w="19" w:type="dxa"/>
        </w:tblCellMar>
        <w:tblLook w:val="0000" w:firstRow="0" w:lastRow="0" w:firstColumn="0" w:lastColumn="0" w:noHBand="0" w:noVBand="0"/>
      </w:tblPr>
      <w:tblGrid>
        <w:gridCol w:w="9810"/>
      </w:tblGrid>
      <w:tr w:rsidR="00FC0A05" w:rsidRPr="00EF46BA" w14:paraId="5E8A4240" w14:textId="77777777" w:rsidTr="00FC0A05">
        <w:trPr>
          <w:trHeight w:val="360"/>
        </w:trPr>
        <w:tc>
          <w:tcPr>
            <w:tcW w:w="9810" w:type="dxa"/>
            <w:vAlign w:val="center"/>
          </w:tcPr>
          <w:p w14:paraId="6C99ACE2" w14:textId="77777777" w:rsidR="00FC0A05" w:rsidRPr="00EF46BA" w:rsidRDefault="00FC0A05" w:rsidP="00EF46BA">
            <w:pPr>
              <w:autoSpaceDE w:val="0"/>
              <w:autoSpaceDN w:val="0"/>
              <w:adjustRightInd w:val="0"/>
              <w:spacing w:after="58"/>
              <w:rPr>
                <w:rFonts w:ascii="Times New Roman" w:eastAsia="Times New Roman" w:hAnsi="Times New Roman" w:cs="Times New Roman"/>
                <w:sz w:val="20"/>
                <w:szCs w:val="20"/>
              </w:rPr>
            </w:pPr>
          </w:p>
        </w:tc>
      </w:tr>
    </w:tbl>
    <w:p w14:paraId="791C7DAB" w14:textId="77777777" w:rsidR="00B60D90" w:rsidRDefault="00B60D90" w:rsidP="00B60D90">
      <w:pPr>
        <w:pStyle w:val="ListParagraph"/>
        <w:numPr>
          <w:ilvl w:val="0"/>
          <w:numId w:val="29"/>
        </w:numPr>
        <w:tabs>
          <w:tab w:val="left" w:pos="7200"/>
          <w:tab w:val="left" w:pos="8640"/>
          <w:tab w:val="right" w:pos="10980"/>
        </w:tabs>
        <w:spacing w:line="360" w:lineRule="auto"/>
        <w:ind w:left="360" w:right="36"/>
        <w:rPr>
          <w:rFonts w:ascii="Times New Roman" w:eastAsia="Times New Roman" w:hAnsi="Times New Roman" w:cs="Times New Roman"/>
          <w:szCs w:val="20"/>
        </w:rPr>
      </w:pPr>
      <w:r>
        <w:rPr>
          <w:rFonts w:ascii="Times New Roman" w:eastAsia="Times New Roman" w:hAnsi="Times New Roman" w:cs="Times New Roman"/>
          <w:szCs w:val="20"/>
        </w:rPr>
        <w:t xml:space="preserve">Are you related by blood or marriage to any judges of this court?   </w:t>
      </w:r>
    </w:p>
    <w:tbl>
      <w:tblPr>
        <w:tblStyle w:val="TableGrid"/>
        <w:tblW w:w="0" w:type="auto"/>
        <w:tblInd w:w="720" w:type="dxa"/>
        <w:tblLook w:val="04A0" w:firstRow="1" w:lastRow="0" w:firstColumn="1" w:lastColumn="0" w:noHBand="0" w:noVBand="1"/>
      </w:tblPr>
      <w:tblGrid>
        <w:gridCol w:w="236"/>
        <w:gridCol w:w="559"/>
        <w:gridCol w:w="270"/>
        <w:gridCol w:w="485"/>
        <w:gridCol w:w="8278"/>
      </w:tblGrid>
      <w:tr w:rsidR="000F1B65" w:rsidRPr="007E0D1E" w14:paraId="56EDE268" w14:textId="77777777" w:rsidTr="00764A44">
        <w:tc>
          <w:tcPr>
            <w:tcW w:w="236" w:type="dxa"/>
          </w:tcPr>
          <w:p w14:paraId="550E02F4" w14:textId="77777777" w:rsidR="000F1B65" w:rsidRPr="007E0D1E" w:rsidRDefault="000F1B65" w:rsidP="00764A44">
            <w:pPr>
              <w:spacing w:before="2"/>
              <w:rPr>
                <w:rFonts w:ascii="Times New Roman" w:eastAsia="Times New Roman" w:hAnsi="Times New Roman" w:cs="Times New Roman"/>
                <w:szCs w:val="20"/>
              </w:rPr>
            </w:pPr>
          </w:p>
        </w:tc>
        <w:tc>
          <w:tcPr>
            <w:tcW w:w="559" w:type="dxa"/>
            <w:tcBorders>
              <w:top w:val="nil"/>
              <w:bottom w:val="nil"/>
            </w:tcBorders>
          </w:tcPr>
          <w:p w14:paraId="159431F8" w14:textId="77777777" w:rsidR="000F1B65" w:rsidRPr="007E0D1E" w:rsidRDefault="000F1B65"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714DBD13" w14:textId="77777777" w:rsidR="000F1B65" w:rsidRPr="007E0D1E" w:rsidRDefault="000F1B65"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4E5B74C4" w14:textId="77777777" w:rsidR="000F1B65" w:rsidRPr="007E0D1E" w:rsidRDefault="000F1B65"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259B6E94" w14:textId="77777777" w:rsidR="000F1B65" w:rsidRPr="007E0D1E" w:rsidRDefault="000F1B65" w:rsidP="00764A44">
            <w:pPr>
              <w:spacing w:before="2"/>
              <w:rPr>
                <w:rFonts w:ascii="Times New Roman" w:eastAsia="Times New Roman" w:hAnsi="Times New Roman" w:cs="Times New Roman"/>
                <w:szCs w:val="20"/>
              </w:rPr>
            </w:pPr>
          </w:p>
        </w:tc>
      </w:tr>
    </w:tbl>
    <w:p w14:paraId="7F1383EC" w14:textId="77777777" w:rsidR="000F1B65" w:rsidRDefault="000F1B65" w:rsidP="000F1B65">
      <w:pPr>
        <w:tabs>
          <w:tab w:val="left" w:pos="7200"/>
          <w:tab w:val="left" w:pos="8640"/>
          <w:tab w:val="right" w:pos="10980"/>
        </w:tabs>
        <w:ind w:left="360" w:right="36"/>
        <w:rPr>
          <w:rFonts w:ascii="Times New Roman" w:eastAsia="Times New Roman" w:hAnsi="Times New Roman" w:cs="Times New Roman"/>
          <w:szCs w:val="20"/>
        </w:rPr>
      </w:pPr>
    </w:p>
    <w:p w14:paraId="2AB8F444" w14:textId="77777777" w:rsidR="00C23308" w:rsidRPr="00EF46BA" w:rsidRDefault="00C23308" w:rsidP="00EF46BA">
      <w:pPr>
        <w:tabs>
          <w:tab w:val="left" w:pos="7200"/>
          <w:tab w:val="left" w:pos="8640"/>
          <w:tab w:val="right" w:pos="10980"/>
        </w:tabs>
        <w:spacing w:line="360" w:lineRule="auto"/>
        <w:ind w:left="360" w:right="36"/>
        <w:rPr>
          <w:rFonts w:ascii="Times New Roman" w:eastAsia="Times New Roman" w:hAnsi="Times New Roman" w:cs="Times New Roman"/>
          <w:spacing w:val="-2"/>
          <w:szCs w:val="20"/>
        </w:rPr>
      </w:pPr>
      <w:r w:rsidRPr="00EF46BA">
        <w:rPr>
          <w:rFonts w:ascii="Times New Roman" w:eastAsia="Times New Roman" w:hAnsi="Times New Roman" w:cs="Times New Roman"/>
          <w:szCs w:val="20"/>
        </w:rPr>
        <w:t>If</w:t>
      </w:r>
      <w:r w:rsidRPr="00EF46BA">
        <w:rPr>
          <w:rFonts w:ascii="Times New Roman" w:eastAsia="Times New Roman" w:hAnsi="Times New Roman" w:cs="Times New Roman"/>
          <w:spacing w:val="-2"/>
          <w:szCs w:val="20"/>
        </w:rPr>
        <w:t xml:space="preserve"> </w:t>
      </w:r>
      <w:r w:rsidRPr="00EF46BA">
        <w:rPr>
          <w:rFonts w:ascii="Times New Roman" w:eastAsia="Times New Roman" w:hAnsi="Times New Roman" w:cs="Times New Roman"/>
          <w:spacing w:val="-1"/>
          <w:szCs w:val="20"/>
        </w:rPr>
        <w:t>yes,</w:t>
      </w:r>
      <w:r w:rsidRPr="00EF46BA">
        <w:rPr>
          <w:rFonts w:ascii="Times New Roman" w:eastAsia="Times New Roman" w:hAnsi="Times New Roman" w:cs="Times New Roman"/>
          <w:spacing w:val="-2"/>
          <w:szCs w:val="20"/>
        </w:rPr>
        <w:t xml:space="preserve"> </w:t>
      </w:r>
      <w:r w:rsidRPr="00EF46BA">
        <w:rPr>
          <w:rFonts w:ascii="Times New Roman" w:eastAsia="Times New Roman" w:hAnsi="Times New Roman" w:cs="Times New Roman"/>
          <w:spacing w:val="-1"/>
          <w:szCs w:val="20"/>
        </w:rPr>
        <w:t>give</w:t>
      </w:r>
      <w:r w:rsidRPr="00EF46BA">
        <w:rPr>
          <w:rFonts w:ascii="Times New Roman" w:eastAsia="Times New Roman" w:hAnsi="Times New Roman" w:cs="Times New Roman"/>
          <w:szCs w:val="20"/>
        </w:rPr>
        <w:t xml:space="preserve"> </w:t>
      </w:r>
      <w:r w:rsidRPr="00EF46BA">
        <w:rPr>
          <w:rFonts w:ascii="Times New Roman" w:eastAsia="Times New Roman" w:hAnsi="Times New Roman" w:cs="Times New Roman"/>
          <w:spacing w:val="-1"/>
          <w:szCs w:val="20"/>
        </w:rPr>
        <w:t>name(s)</w:t>
      </w:r>
      <w:r w:rsidRPr="00EF46BA">
        <w:rPr>
          <w:rFonts w:ascii="Times New Roman" w:eastAsia="Times New Roman" w:hAnsi="Times New Roman" w:cs="Times New Roman"/>
          <w:spacing w:val="-2"/>
          <w:szCs w:val="20"/>
        </w:rPr>
        <w:t xml:space="preserve"> and relationship:  </w:t>
      </w:r>
    </w:p>
    <w:p w14:paraId="147F8E2D" w14:textId="77777777" w:rsidR="004B0D7C" w:rsidRDefault="004B0D7C" w:rsidP="001E4DBF">
      <w:pPr>
        <w:pStyle w:val="ListParagraph"/>
        <w:tabs>
          <w:tab w:val="left" w:pos="720"/>
          <w:tab w:val="left" w:pos="5850"/>
          <w:tab w:val="left" w:pos="6660"/>
        </w:tabs>
        <w:spacing w:before="73"/>
        <w:ind w:left="360" w:right="10" w:hanging="360"/>
        <w:rPr>
          <w:rFonts w:ascii="Times New Roman" w:eastAsia="Times New Roman" w:hAnsi="Times New Roman" w:cs="Times New Roman"/>
          <w:sz w:val="12"/>
          <w:szCs w:val="20"/>
        </w:rPr>
      </w:pPr>
    </w:p>
    <w:p w14:paraId="7C7E1409" w14:textId="77777777" w:rsidR="0025518C" w:rsidRPr="00D1583D" w:rsidRDefault="0025518C" w:rsidP="001E4DBF">
      <w:pPr>
        <w:pStyle w:val="ListParagraph"/>
        <w:tabs>
          <w:tab w:val="left" w:pos="720"/>
          <w:tab w:val="left" w:pos="5850"/>
          <w:tab w:val="left" w:pos="6660"/>
        </w:tabs>
        <w:spacing w:before="73"/>
        <w:ind w:left="360" w:right="10" w:hanging="360"/>
        <w:rPr>
          <w:rFonts w:ascii="Times New Roman" w:eastAsia="Times New Roman" w:hAnsi="Times New Roman" w:cs="Times New Roman"/>
          <w:sz w:val="12"/>
          <w:szCs w:val="20"/>
        </w:rPr>
      </w:pPr>
    </w:p>
    <w:p w14:paraId="0BD3863F"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4EEC95C4" wp14:editId="653A5E63">
                <wp:extent cx="7040880" cy="230505"/>
                <wp:effectExtent l="0" t="0" r="7620" b="17145"/>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230505"/>
                          <a:chOff x="9" y="9"/>
                          <a:chExt cx="10833" cy="363"/>
                        </a:xfrm>
                      </wpg:grpSpPr>
                      <wpg:grpSp>
                        <wpg:cNvPr id="192" name="Group 185"/>
                        <wpg:cNvGrpSpPr>
                          <a:grpSpLocks/>
                        </wpg:cNvGrpSpPr>
                        <wpg:grpSpPr bwMode="auto">
                          <a:xfrm>
                            <a:off x="10784" y="129"/>
                            <a:ext cx="10" cy="243"/>
                            <a:chOff x="10784" y="129"/>
                            <a:chExt cx="10" cy="243"/>
                          </a:xfrm>
                        </wpg:grpSpPr>
                        <wps:wsp>
                          <wps:cNvPr id="193" name="Freeform 186"/>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87"/>
                        <wpg:cNvGrpSpPr>
                          <a:grpSpLocks/>
                        </wpg:cNvGrpSpPr>
                        <wpg:grpSpPr bwMode="auto">
                          <a:xfrm>
                            <a:off x="18" y="129"/>
                            <a:ext cx="12" cy="243"/>
                            <a:chOff x="18" y="129"/>
                            <a:chExt cx="12" cy="243"/>
                          </a:xfrm>
                        </wpg:grpSpPr>
                        <wps:wsp>
                          <wps:cNvPr id="195" name="Freeform 188"/>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9"/>
                        <wpg:cNvGrpSpPr>
                          <a:grpSpLocks/>
                        </wpg:cNvGrpSpPr>
                        <wpg:grpSpPr bwMode="auto">
                          <a:xfrm>
                            <a:off x="30" y="9"/>
                            <a:ext cx="10754" cy="120"/>
                            <a:chOff x="30" y="9"/>
                            <a:chExt cx="10754" cy="120"/>
                          </a:xfrm>
                        </wpg:grpSpPr>
                        <wps:wsp>
                          <wps:cNvPr id="197" name="Freeform 190"/>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1"/>
                        <wpg:cNvGrpSpPr>
                          <a:grpSpLocks/>
                        </wpg:cNvGrpSpPr>
                        <wpg:grpSpPr bwMode="auto">
                          <a:xfrm>
                            <a:off x="30" y="129"/>
                            <a:ext cx="10754" cy="243"/>
                            <a:chOff x="30" y="129"/>
                            <a:chExt cx="10754" cy="243"/>
                          </a:xfrm>
                        </wpg:grpSpPr>
                        <wps:wsp>
                          <wps:cNvPr id="199" name="Freeform 192"/>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3"/>
                        <wpg:cNvGrpSpPr>
                          <a:grpSpLocks/>
                        </wpg:cNvGrpSpPr>
                        <wpg:grpSpPr bwMode="auto">
                          <a:xfrm>
                            <a:off x="9" y="9"/>
                            <a:ext cx="2" cy="363"/>
                            <a:chOff x="9" y="9"/>
                            <a:chExt cx="2" cy="363"/>
                          </a:xfrm>
                        </wpg:grpSpPr>
                        <wps:wsp>
                          <wps:cNvPr id="201" name="Freeform 194"/>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5"/>
                        <wpg:cNvGrpSpPr>
                          <a:grpSpLocks/>
                        </wpg:cNvGrpSpPr>
                        <wpg:grpSpPr bwMode="auto">
                          <a:xfrm>
                            <a:off x="52" y="9"/>
                            <a:ext cx="10790" cy="363"/>
                            <a:chOff x="52" y="9"/>
                            <a:chExt cx="10790" cy="363"/>
                          </a:xfrm>
                        </wpg:grpSpPr>
                        <wps:wsp>
                          <wps:cNvPr id="203" name="Freeform 196"/>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Text Box 197"/>
                          <wps:cNvSpPr txBox="1">
                            <a:spLocks noChangeArrowheads="1"/>
                          </wps:cNvSpPr>
                          <wps:spPr bwMode="auto">
                            <a:xfrm>
                              <a:off x="52"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5485"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pacing w:val="-1"/>
                                    <w:sz w:val="20"/>
                                  </w:rPr>
                                  <w:t>HEALTH</w:t>
                                </w:r>
                              </w:p>
                            </w:txbxContent>
                          </wps:txbx>
                          <wps:bodyPr rot="0" vert="horz" wrap="square" lIns="0" tIns="0" rIns="0" bIns="0" anchor="t" anchorCtr="0" upright="1">
                            <a:noAutofit/>
                          </wps:bodyPr>
                        </wps:wsp>
                      </wpg:grpSp>
                    </wpg:wgp>
                  </a:graphicData>
                </a:graphic>
              </wp:inline>
            </w:drawing>
          </mc:Choice>
          <mc:Fallback>
            <w:pict>
              <v:group w14:anchorId="4EEC95C4" id="Group 191" o:spid="_x0000_s1068" style="width:554.4pt;height:18.15pt;mso-position-horizontal-relative:char;mso-position-vertical-relative:line" coordorigin="9,9" coordsize="1083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">
                <v:group id="Group 185" o:spid="_x0000_s1069"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70"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" path="m,243r9,l9,,,,,243xe" fillcolor="#ccc" stroked="f">
                    <v:path arrowok="t" o:connecttype="custom" o:connectlocs="0,372;9,372;9,129;0,129;0,372" o:connectangles="0,0,0,0,0"/>
                  </v:shape>
                </v:group>
                <v:group id="Group 187" o:spid="_x0000_s1071"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8" o:spid="_x0000_s1072"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" path="m,243r12,l12,,,,,243xe" fillcolor="#ccc" stroked="f">
                    <v:path arrowok="t" o:connecttype="custom" o:connectlocs="0,372;12,372;12,129;0,129;0,372" o:connectangles="0,0,0,0,0"/>
                  </v:shape>
                </v:group>
                <v:group id="Group 189" o:spid="_x0000_s1073"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0" o:spid="_x0000_s1074"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" path="m,120r10754,l10754,,,,,120xe" fillcolor="#ccc" stroked="f">
                    <v:path arrowok="t" o:connecttype="custom" o:connectlocs="0,129;10754,129;10754,9;0,9;0,129" o:connectangles="0,0,0,0,0"/>
                  </v:shape>
                </v:group>
                <v:group id="_x0000_s1075"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2" o:spid="_x0000_s1076"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" path="m,243r10754,l10754,,,,,243xe" fillcolor="#ccc" stroked="f">
                    <v:path arrowok="t" o:connecttype="custom" o:connectlocs="0,372;10754,372;10754,129;0,129;0,372" o:connectangles="0,0,0,0,0"/>
                  </v:shape>
                </v:group>
                <v:group id="Group 193" o:spid="_x0000_s1077"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4" o:spid="_x0000_s1078"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" path="m,l,363e" filled="f" strokeweight=".94pt">
                    <v:path arrowok="t" o:connecttype="custom" o:connectlocs="0,9;0,372" o:connectangles="0,0"/>
                  </v:shape>
                </v:group>
                <v:group id="Group 195" o:spid="_x0000_s1079" style="position:absolute;left:52;top:9;width:10790;height:363" coordorigin="52,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96" o:spid="_x0000_s1080"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" path="m,l,363e" filled="f" strokeweight=".94pt">
                    <v:path arrowok="t" o:connecttype="custom" o:connectlocs="0,9;0,372" o:connectangles="0,0"/>
                  </v:shape>
                  <v:shape id="Text Box 197" o:spid="_x0000_s1081" type="#_x0000_t202" style="position:absolute;left:52;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52275485"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pacing w:val="-1"/>
                              <w:sz w:val="20"/>
                            </w:rPr>
                            <w:t>HEALTH</w:t>
                          </w:r>
                        </w:p>
                      </w:txbxContent>
                    </v:textbox>
                  </v:shape>
                </v:group>
                <w10:anchorlock/>
              </v:group>
            </w:pict>
          </mc:Fallback>
        </mc:AlternateContent>
      </w:r>
    </w:p>
    <w:p w14:paraId="4CD1E4CB" w14:textId="77777777" w:rsidR="0073069C" w:rsidRPr="0001110C" w:rsidRDefault="00EF46BA" w:rsidP="00B60D90">
      <w:pPr>
        <w:numPr>
          <w:ilvl w:val="0"/>
          <w:numId w:val="29"/>
        </w:numPr>
        <w:tabs>
          <w:tab w:val="left" w:pos="720"/>
        </w:tabs>
        <w:spacing w:before="240" w:after="240"/>
        <w:ind w:left="360"/>
        <w:rPr>
          <w:rFonts w:ascii="Times New Roman"/>
        </w:rPr>
      </w:pPr>
      <w:r w:rsidRPr="0001110C">
        <w:rPr>
          <w:rFonts w:ascii="Times New Roman"/>
          <w:spacing w:val="-1"/>
        </w:rPr>
        <w:t>What is the present state of your health</w:t>
      </w:r>
      <w:r w:rsidR="00405B18" w:rsidRPr="0001110C">
        <w:rPr>
          <w:rFonts w:ascii="Times New Roman"/>
          <w:spacing w:val="-1"/>
        </w:rPr>
        <w:t>?</w:t>
      </w:r>
    </w:p>
    <w:p w14:paraId="2B432BA5" w14:textId="77777777" w:rsidR="00ED6C4B" w:rsidRDefault="00ED6C4B" w:rsidP="0073069C">
      <w:pPr>
        <w:ind w:left="720" w:hanging="360"/>
        <w:rPr>
          <w:rFonts w:ascii="Times New Roman"/>
        </w:rPr>
      </w:pPr>
    </w:p>
    <w:p w14:paraId="4AEE21FF" w14:textId="77777777" w:rsidR="0001110C" w:rsidRPr="005673C3" w:rsidRDefault="0001110C" w:rsidP="0073069C">
      <w:pPr>
        <w:ind w:left="720" w:hanging="360"/>
        <w:rPr>
          <w:rFonts w:ascii="Times New Roman"/>
        </w:rPr>
      </w:pPr>
    </w:p>
    <w:p w14:paraId="2C9B114C" w14:textId="77777777" w:rsidR="009078F4" w:rsidRPr="005673C3" w:rsidRDefault="009078F4" w:rsidP="0001110C">
      <w:pPr>
        <w:pStyle w:val="ListParagraph"/>
        <w:numPr>
          <w:ilvl w:val="0"/>
          <w:numId w:val="29"/>
        </w:numPr>
        <w:tabs>
          <w:tab w:val="left" w:pos="680"/>
        </w:tabs>
        <w:spacing w:before="98" w:after="240" w:line="190" w:lineRule="auto"/>
        <w:ind w:left="360" w:right="36"/>
        <w:rPr>
          <w:rFonts w:ascii="Times New Roman" w:eastAsia="Times New Roman" w:hAnsi="Times New Roman" w:cs="Times New Roman"/>
          <w:szCs w:val="20"/>
        </w:rPr>
      </w:pPr>
      <w:r w:rsidRPr="005673C3">
        <w:rPr>
          <w:rFonts w:ascii="Times New Roman"/>
        </w:rPr>
        <w:t>Do</w:t>
      </w:r>
      <w:r w:rsidRPr="005673C3">
        <w:rPr>
          <w:rFonts w:ascii="Times New Roman"/>
          <w:spacing w:val="-9"/>
        </w:rPr>
        <w:t xml:space="preserve"> </w:t>
      </w:r>
      <w:r w:rsidRPr="005673C3">
        <w:rPr>
          <w:rFonts w:ascii="Times New Roman"/>
          <w:spacing w:val="-1"/>
        </w:rPr>
        <w:t>you</w:t>
      </w:r>
      <w:r w:rsidRPr="005673C3">
        <w:rPr>
          <w:rFonts w:ascii="Times New Roman"/>
          <w:spacing w:val="-10"/>
        </w:rPr>
        <w:t xml:space="preserve"> </w:t>
      </w:r>
      <w:r w:rsidRPr="005673C3">
        <w:rPr>
          <w:rFonts w:ascii="Times New Roman"/>
          <w:spacing w:val="-1"/>
        </w:rPr>
        <w:t>have</w:t>
      </w:r>
      <w:r w:rsidRPr="005673C3">
        <w:rPr>
          <w:rFonts w:ascii="Times New Roman"/>
          <w:spacing w:val="-8"/>
        </w:rPr>
        <w:t xml:space="preserve"> </w:t>
      </w:r>
      <w:r w:rsidRPr="005673C3">
        <w:rPr>
          <w:rFonts w:ascii="Times New Roman"/>
        </w:rPr>
        <w:t>any</w:t>
      </w:r>
      <w:r w:rsidRPr="005673C3">
        <w:rPr>
          <w:rFonts w:ascii="Times New Roman"/>
          <w:spacing w:val="-8"/>
        </w:rPr>
        <w:t xml:space="preserve"> </w:t>
      </w:r>
      <w:r w:rsidRPr="005673C3">
        <w:rPr>
          <w:rFonts w:ascii="Times New Roman"/>
          <w:spacing w:val="-1"/>
        </w:rPr>
        <w:t>mental</w:t>
      </w:r>
      <w:r w:rsidRPr="005673C3">
        <w:rPr>
          <w:rFonts w:ascii="Times New Roman"/>
          <w:spacing w:val="-9"/>
        </w:rPr>
        <w:t xml:space="preserve"> </w:t>
      </w:r>
      <w:r w:rsidRPr="005673C3">
        <w:rPr>
          <w:rFonts w:ascii="Times New Roman"/>
        </w:rPr>
        <w:t>or</w:t>
      </w:r>
      <w:r w:rsidRPr="005673C3">
        <w:rPr>
          <w:rFonts w:ascii="Times New Roman"/>
          <w:spacing w:val="-8"/>
        </w:rPr>
        <w:t xml:space="preserve"> </w:t>
      </w:r>
      <w:r w:rsidRPr="005673C3">
        <w:rPr>
          <w:rFonts w:ascii="Times New Roman"/>
          <w:spacing w:val="-1"/>
        </w:rPr>
        <w:t>physical</w:t>
      </w:r>
      <w:r w:rsidRPr="005673C3">
        <w:rPr>
          <w:rFonts w:ascii="Times New Roman"/>
          <w:spacing w:val="-9"/>
        </w:rPr>
        <w:t xml:space="preserve"> </w:t>
      </w:r>
      <w:r w:rsidRPr="005673C3">
        <w:rPr>
          <w:rFonts w:ascii="Times New Roman"/>
        </w:rPr>
        <w:t>impairment</w:t>
      </w:r>
      <w:r w:rsidRPr="005673C3">
        <w:rPr>
          <w:rFonts w:ascii="Times New Roman"/>
          <w:spacing w:val="-9"/>
        </w:rPr>
        <w:t xml:space="preserve"> </w:t>
      </w:r>
      <w:r w:rsidRPr="005673C3">
        <w:rPr>
          <w:rFonts w:ascii="Times New Roman"/>
        </w:rPr>
        <w:t>that</w:t>
      </w:r>
      <w:r w:rsidRPr="005673C3">
        <w:rPr>
          <w:rFonts w:ascii="Times New Roman"/>
          <w:spacing w:val="-6"/>
        </w:rPr>
        <w:t xml:space="preserve"> </w:t>
      </w:r>
      <w:r w:rsidRPr="005673C3">
        <w:rPr>
          <w:rFonts w:ascii="Times New Roman"/>
          <w:spacing w:val="-1"/>
        </w:rPr>
        <w:t>would</w:t>
      </w:r>
      <w:r w:rsidRPr="005673C3">
        <w:rPr>
          <w:rFonts w:ascii="Times New Roman"/>
          <w:spacing w:val="-8"/>
        </w:rPr>
        <w:t xml:space="preserve"> </w:t>
      </w:r>
      <w:r w:rsidRPr="005673C3">
        <w:rPr>
          <w:rFonts w:ascii="Times New Roman"/>
          <w:spacing w:val="-1"/>
        </w:rPr>
        <w:t>affect</w:t>
      </w:r>
      <w:r w:rsidRPr="005673C3">
        <w:rPr>
          <w:rFonts w:ascii="Times New Roman"/>
          <w:spacing w:val="-7"/>
        </w:rPr>
        <w:t xml:space="preserve"> </w:t>
      </w:r>
      <w:r w:rsidRPr="005673C3">
        <w:rPr>
          <w:rFonts w:ascii="Times New Roman"/>
          <w:spacing w:val="-2"/>
        </w:rPr>
        <w:t>your</w:t>
      </w:r>
      <w:r w:rsidRPr="005673C3">
        <w:rPr>
          <w:rFonts w:ascii="Times New Roman"/>
          <w:spacing w:val="-9"/>
        </w:rPr>
        <w:t xml:space="preserve"> </w:t>
      </w:r>
      <w:r w:rsidRPr="005673C3">
        <w:rPr>
          <w:rFonts w:ascii="Times New Roman"/>
        </w:rPr>
        <w:t>ability</w:t>
      </w:r>
      <w:r w:rsidRPr="005673C3">
        <w:rPr>
          <w:rFonts w:ascii="Times New Roman"/>
          <w:spacing w:val="-10"/>
        </w:rPr>
        <w:t xml:space="preserve"> </w:t>
      </w:r>
      <w:r w:rsidRPr="005673C3">
        <w:rPr>
          <w:rFonts w:ascii="Times New Roman"/>
        </w:rPr>
        <w:t>to</w:t>
      </w:r>
      <w:r w:rsidRPr="005673C3">
        <w:rPr>
          <w:rFonts w:ascii="Times New Roman"/>
          <w:spacing w:val="-8"/>
        </w:rPr>
        <w:t xml:space="preserve"> </w:t>
      </w:r>
      <w:r w:rsidRPr="005673C3">
        <w:rPr>
          <w:rFonts w:ascii="Times New Roman"/>
        </w:rPr>
        <w:t>perform</w:t>
      </w:r>
      <w:r w:rsidRPr="005673C3">
        <w:rPr>
          <w:rFonts w:ascii="Times New Roman"/>
          <w:spacing w:val="-13"/>
        </w:rPr>
        <w:t xml:space="preserve"> </w:t>
      </w:r>
      <w:r w:rsidRPr="005673C3">
        <w:rPr>
          <w:rFonts w:ascii="Times New Roman"/>
        </w:rPr>
        <w:t>the</w:t>
      </w:r>
      <w:r w:rsidRPr="005673C3">
        <w:rPr>
          <w:rFonts w:ascii="Times New Roman"/>
          <w:spacing w:val="-8"/>
        </w:rPr>
        <w:t xml:space="preserve"> </w:t>
      </w:r>
      <w:r w:rsidRPr="005673C3">
        <w:rPr>
          <w:rFonts w:ascii="Times New Roman"/>
        </w:rPr>
        <w:t>duties</w:t>
      </w:r>
      <w:r w:rsidRPr="005673C3">
        <w:rPr>
          <w:rFonts w:ascii="Times New Roman"/>
          <w:spacing w:val="-9"/>
        </w:rPr>
        <w:t xml:space="preserve"> </w:t>
      </w:r>
      <w:r w:rsidRPr="005673C3">
        <w:rPr>
          <w:rFonts w:ascii="Times New Roman"/>
        </w:rPr>
        <w:t>of</w:t>
      </w:r>
      <w:r w:rsidRPr="005673C3">
        <w:rPr>
          <w:rFonts w:ascii="Times New Roman"/>
          <w:spacing w:val="-10"/>
        </w:rPr>
        <w:t xml:space="preserve"> </w:t>
      </w:r>
      <w:r w:rsidRPr="005673C3">
        <w:rPr>
          <w:rFonts w:ascii="Times New Roman"/>
        </w:rPr>
        <w:t>a</w:t>
      </w:r>
      <w:r w:rsidRPr="005673C3">
        <w:rPr>
          <w:rFonts w:ascii="Times New Roman"/>
          <w:spacing w:val="-6"/>
        </w:rPr>
        <w:t xml:space="preserve"> </w:t>
      </w:r>
      <w:r w:rsidRPr="005673C3">
        <w:rPr>
          <w:rFonts w:ascii="Times New Roman"/>
          <w:spacing w:val="-1"/>
        </w:rPr>
        <w:t>magistrate</w:t>
      </w:r>
      <w:r w:rsidRPr="005673C3">
        <w:rPr>
          <w:rFonts w:ascii="Times New Roman"/>
          <w:spacing w:val="-8"/>
        </w:rPr>
        <w:t xml:space="preserve"> </w:t>
      </w:r>
      <w:r w:rsidRPr="005673C3">
        <w:rPr>
          <w:rFonts w:ascii="Times New Roman"/>
          <w:spacing w:val="-1"/>
        </w:rPr>
        <w:t>judge</w:t>
      </w:r>
      <w:r w:rsidRPr="005673C3">
        <w:rPr>
          <w:rFonts w:ascii="Times New Roman"/>
          <w:spacing w:val="-7"/>
        </w:rPr>
        <w:t xml:space="preserve"> </w:t>
      </w:r>
      <w:r w:rsidRPr="005673C3">
        <w:rPr>
          <w:rFonts w:ascii="Times New Roman"/>
          <w:spacing w:val="-1"/>
        </w:rPr>
        <w:t>with</w:t>
      </w:r>
      <w:r w:rsidRPr="005673C3">
        <w:rPr>
          <w:rFonts w:ascii="Times New Roman"/>
          <w:spacing w:val="-2"/>
        </w:rPr>
        <w:t xml:space="preserve"> </w:t>
      </w:r>
      <w:r w:rsidRPr="005673C3">
        <w:rPr>
          <w:rFonts w:ascii="Times New Roman"/>
        </w:rPr>
        <w:t>or</w:t>
      </w:r>
      <w:r w:rsidRPr="005673C3">
        <w:rPr>
          <w:rFonts w:ascii="Times New Roman"/>
          <w:spacing w:val="97"/>
          <w:w w:val="99"/>
        </w:rPr>
        <w:t xml:space="preserve"> </w:t>
      </w:r>
      <w:r w:rsidRPr="005673C3">
        <w:rPr>
          <w:rFonts w:ascii="Times New Roman"/>
          <w:spacing w:val="-1"/>
        </w:rPr>
        <w:t>without</w:t>
      </w:r>
      <w:r w:rsidRPr="005673C3">
        <w:rPr>
          <w:rFonts w:ascii="Times New Roman"/>
          <w:spacing w:val="-16"/>
        </w:rPr>
        <w:t xml:space="preserve"> </w:t>
      </w:r>
      <w:r w:rsidRPr="005673C3">
        <w:rPr>
          <w:rFonts w:ascii="Times New Roman"/>
        </w:rPr>
        <w:t>reasonable</w:t>
      </w:r>
      <w:r w:rsidRPr="005673C3">
        <w:rPr>
          <w:rFonts w:ascii="Times New Roman"/>
          <w:spacing w:val="-14"/>
        </w:rPr>
        <w:t xml:space="preserve"> </w:t>
      </w:r>
      <w:r w:rsidRPr="005673C3">
        <w:rPr>
          <w:rFonts w:ascii="Times New Roman"/>
        </w:rPr>
        <w:t>accommodation?</w:t>
      </w:r>
    </w:p>
    <w:p w14:paraId="53F36C65" w14:textId="2394B3F0" w:rsidR="00B267EF" w:rsidRDefault="00B267EF" w:rsidP="00B60D90">
      <w:pPr>
        <w:widowControl/>
        <w:spacing w:before="240" w:after="200" w:line="276" w:lineRule="auto"/>
        <w:ind w:left="360"/>
        <w:rPr>
          <w:rFonts w:ascii="Times New Roman" w:eastAsia="Times New Roman" w:hAnsi="Times New Roman" w:cs="Times New Roman"/>
          <w:szCs w:val="20"/>
        </w:rPr>
      </w:pPr>
    </w:p>
    <w:p w14:paraId="1AC7C7F5" w14:textId="77777777" w:rsidR="006C5E7F" w:rsidRDefault="006C5E7F" w:rsidP="00B60D90">
      <w:pPr>
        <w:widowControl/>
        <w:spacing w:before="240" w:after="200" w:line="276" w:lineRule="auto"/>
        <w:ind w:left="360"/>
        <w:rPr>
          <w:rFonts w:ascii="Times New Roman" w:eastAsia="Times New Roman" w:hAnsi="Times New Roman" w:cs="Times New Roman"/>
          <w:szCs w:val="20"/>
        </w:rPr>
      </w:pPr>
    </w:p>
    <w:p w14:paraId="537DC953"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w:lastRenderedPageBreak/>
        <mc:AlternateContent>
          <mc:Choice Requires="wpg">
            <w:drawing>
              <wp:inline distT="0" distB="0" distL="0" distR="0" wp14:anchorId="0B43E22C" wp14:editId="46485C2B">
                <wp:extent cx="7073900" cy="228600"/>
                <wp:effectExtent l="0" t="0" r="12700" b="1905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0" cy="228600"/>
                          <a:chOff x="9" y="9"/>
                          <a:chExt cx="11140" cy="360"/>
                        </a:xfrm>
                      </wpg:grpSpPr>
                      <wpg:grpSp>
                        <wpg:cNvPr id="178" name="Group 171"/>
                        <wpg:cNvGrpSpPr>
                          <a:grpSpLocks/>
                        </wpg:cNvGrpSpPr>
                        <wpg:grpSpPr bwMode="auto">
                          <a:xfrm>
                            <a:off x="10784" y="129"/>
                            <a:ext cx="10" cy="240"/>
                            <a:chOff x="10784" y="129"/>
                            <a:chExt cx="10" cy="240"/>
                          </a:xfrm>
                        </wpg:grpSpPr>
                        <wps:wsp>
                          <wps:cNvPr id="179" name="Freeform 172"/>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3"/>
                        <wpg:cNvGrpSpPr>
                          <a:grpSpLocks/>
                        </wpg:cNvGrpSpPr>
                        <wpg:grpSpPr bwMode="auto">
                          <a:xfrm>
                            <a:off x="18" y="129"/>
                            <a:ext cx="12" cy="240"/>
                            <a:chOff x="18" y="129"/>
                            <a:chExt cx="12" cy="240"/>
                          </a:xfrm>
                        </wpg:grpSpPr>
                        <wps:wsp>
                          <wps:cNvPr id="181" name="Freeform 174"/>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75"/>
                        <wpg:cNvGrpSpPr>
                          <a:grpSpLocks/>
                        </wpg:cNvGrpSpPr>
                        <wpg:grpSpPr bwMode="auto">
                          <a:xfrm>
                            <a:off x="30" y="9"/>
                            <a:ext cx="10754" cy="120"/>
                            <a:chOff x="30" y="9"/>
                            <a:chExt cx="10754" cy="120"/>
                          </a:xfrm>
                        </wpg:grpSpPr>
                        <wps:wsp>
                          <wps:cNvPr id="183" name="Freeform 17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7"/>
                        <wpg:cNvGrpSpPr>
                          <a:grpSpLocks/>
                        </wpg:cNvGrpSpPr>
                        <wpg:grpSpPr bwMode="auto">
                          <a:xfrm>
                            <a:off x="30" y="129"/>
                            <a:ext cx="10754" cy="240"/>
                            <a:chOff x="30" y="129"/>
                            <a:chExt cx="10754" cy="240"/>
                          </a:xfrm>
                        </wpg:grpSpPr>
                        <wps:wsp>
                          <wps:cNvPr id="185" name="Freeform 178"/>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9"/>
                        <wpg:cNvGrpSpPr>
                          <a:grpSpLocks/>
                        </wpg:cNvGrpSpPr>
                        <wpg:grpSpPr bwMode="auto">
                          <a:xfrm>
                            <a:off x="9" y="9"/>
                            <a:ext cx="2" cy="360"/>
                            <a:chOff x="9" y="9"/>
                            <a:chExt cx="2" cy="360"/>
                          </a:xfrm>
                        </wpg:grpSpPr>
                        <wps:wsp>
                          <wps:cNvPr id="187" name="Freeform 180"/>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61" y="9"/>
                            <a:ext cx="11088" cy="360"/>
                            <a:chOff x="61" y="9"/>
                            <a:chExt cx="11088" cy="360"/>
                          </a:xfrm>
                        </wpg:grpSpPr>
                        <wps:wsp>
                          <wps:cNvPr id="189" name="Freeform 182"/>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Text Box 183"/>
                          <wps:cNvSpPr txBox="1">
                            <a:spLocks noChangeArrowheads="1"/>
                          </wps:cNvSpPr>
                          <wps:spPr bwMode="auto">
                            <a:xfrm>
                              <a:off x="61" y="9"/>
                              <a:ext cx="1108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8A53"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EDUCATION</w:t>
                                </w:r>
                              </w:p>
                            </w:txbxContent>
                          </wps:txbx>
                          <wps:bodyPr rot="0" vert="horz" wrap="square" lIns="0" tIns="0" rIns="0" bIns="0" anchor="t" anchorCtr="0" upright="1">
                            <a:noAutofit/>
                          </wps:bodyPr>
                        </wps:wsp>
                      </wpg:grpSp>
                    </wpg:wgp>
                  </a:graphicData>
                </a:graphic>
              </wp:inline>
            </w:drawing>
          </mc:Choice>
          <mc:Fallback>
            <w:pict>
              <v:group w14:anchorId="0B43E22C" id="Group 177" o:spid="_x0000_s1082" style="width:557pt;height:18pt;mso-position-horizontal-relative:char;mso-position-vertical-relative:line" coordorigin="9,9" coordsize="111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">
                <v:group id="Group 171" o:spid="_x0000_s1083"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2" o:spid="_x0000_s1084"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" path="m,240r9,l9,,,,,240xe" fillcolor="#ccc" stroked="f">
                    <v:path arrowok="t" o:connecttype="custom" o:connectlocs="0,369;9,369;9,129;0,129;0,369" o:connectangles="0,0,0,0,0"/>
                  </v:shape>
                </v:group>
                <v:group id="Group 173" o:spid="_x0000_s1085"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4" o:spid="_x0000_s1086"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" path="m,240r12,l12,,,,,240xe" fillcolor="#ccc" stroked="f">
                    <v:path arrowok="t" o:connecttype="custom" o:connectlocs="0,369;12,369;12,129;0,129;0,369" o:connectangles="0,0,0,0,0"/>
                  </v:shape>
                </v:group>
                <v:group id="Group 175" o:spid="_x0000_s108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6" o:spid="_x0000_s108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" path="m,120r10754,l10754,,,,,120xe" fillcolor="#ccc" stroked="f">
                    <v:path arrowok="t" o:connecttype="custom" o:connectlocs="0,129;10754,129;10754,9;0,9;0,129" o:connectangles="0,0,0,0,0"/>
                  </v:shape>
                </v:group>
                <v:group id="_x0000_s1089"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8" o:spid="_x0000_s1090"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" path="m,240r10754,l10754,,,,,240xe" fillcolor="#ccc" stroked="f">
                    <v:path arrowok="t" o:connecttype="custom" o:connectlocs="0,369;10754,369;10754,129;0,129;0,369" o:connectangles="0,0,0,0,0"/>
                  </v:shape>
                </v:group>
                <v:group id="Group 179" o:spid="_x0000_s1091"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0" o:spid="_x0000_s1092"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" path="m,l,360e" filled="f" strokeweight=".94pt">
                    <v:path arrowok="t" o:connecttype="custom" o:connectlocs="0,9;0,369" o:connectangles="0,0"/>
                  </v:shape>
                </v:group>
                <v:group id="Group 181" o:spid="_x0000_s1093" style="position:absolute;left:61;top:9;width:11088;height:360" coordorigin="61,9" coordsize="110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94"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" path="m,l,360e" filled="f" strokeweight=".94pt">
                    <v:path arrowok="t" o:connecttype="custom" o:connectlocs="0,9;0,369" o:connectangles="0,0"/>
                  </v:shape>
                  <v:shape id="Text Box 183" o:spid="_x0000_s1095" type="#_x0000_t202" style="position:absolute;left:61;top:9;width:110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0C818A53"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EDUCATION</w:t>
                          </w:r>
                        </w:p>
                      </w:txbxContent>
                    </v:textbox>
                  </v:shape>
                </v:group>
                <w10:anchorlock/>
              </v:group>
            </w:pict>
          </mc:Fallback>
        </mc:AlternateContent>
      </w:r>
    </w:p>
    <w:p w14:paraId="1BA14D1F" w14:textId="77777777" w:rsidR="00F77E6F" w:rsidRPr="005673C3" w:rsidRDefault="00C26580" w:rsidP="0001110C">
      <w:pPr>
        <w:numPr>
          <w:ilvl w:val="0"/>
          <w:numId w:val="29"/>
        </w:numPr>
        <w:tabs>
          <w:tab w:val="left" w:pos="680"/>
        </w:tabs>
        <w:spacing w:before="35" w:after="240"/>
        <w:ind w:left="360"/>
        <w:rPr>
          <w:rFonts w:ascii="Times New Roman" w:eastAsia="Times New Roman" w:hAnsi="Times New Roman" w:cs="Times New Roman"/>
          <w:szCs w:val="20"/>
        </w:rPr>
      </w:pPr>
      <w:r w:rsidRPr="005673C3">
        <w:rPr>
          <w:rFonts w:ascii="Times New Roman"/>
        </w:rPr>
        <w:t>List c</w:t>
      </w:r>
      <w:r w:rsidR="00F77E6F" w:rsidRPr="005673C3">
        <w:rPr>
          <w:rFonts w:ascii="Times New Roman"/>
        </w:rPr>
        <w:t>olleges</w:t>
      </w:r>
      <w:r w:rsidR="00F77E6F" w:rsidRPr="005673C3">
        <w:rPr>
          <w:rFonts w:ascii="Times New Roman"/>
          <w:spacing w:val="-8"/>
        </w:rPr>
        <w:t xml:space="preserve"> </w:t>
      </w:r>
      <w:r w:rsidR="00F77E6F" w:rsidRPr="005673C3">
        <w:rPr>
          <w:rFonts w:ascii="Times New Roman"/>
          <w:spacing w:val="-1"/>
        </w:rPr>
        <w:t>and</w:t>
      </w:r>
      <w:r w:rsidR="00F77E6F" w:rsidRPr="005673C3">
        <w:rPr>
          <w:rFonts w:ascii="Times New Roman"/>
          <w:spacing w:val="-6"/>
        </w:rPr>
        <w:t xml:space="preserve"> </w:t>
      </w:r>
      <w:r w:rsidR="00F77E6F" w:rsidRPr="005673C3">
        <w:rPr>
          <w:rFonts w:ascii="Times New Roman"/>
        </w:rPr>
        <w:t>universities</w:t>
      </w:r>
      <w:r w:rsidR="00F77E6F" w:rsidRPr="005673C3">
        <w:rPr>
          <w:rFonts w:ascii="Times New Roman"/>
          <w:spacing w:val="-8"/>
        </w:rPr>
        <w:t xml:space="preserve"> </w:t>
      </w:r>
      <w:r w:rsidR="00F77E6F" w:rsidRPr="005673C3">
        <w:rPr>
          <w:rFonts w:ascii="Times New Roman"/>
        </w:rPr>
        <w:t>attended,</w:t>
      </w:r>
      <w:r w:rsidR="00F77E6F" w:rsidRPr="005673C3">
        <w:rPr>
          <w:rFonts w:ascii="Times New Roman"/>
          <w:spacing w:val="-6"/>
        </w:rPr>
        <w:t xml:space="preserve"> </w:t>
      </w:r>
      <w:r w:rsidR="00F77E6F" w:rsidRPr="005673C3">
        <w:rPr>
          <w:rFonts w:ascii="Times New Roman"/>
        </w:rPr>
        <w:t>dates,</w:t>
      </w:r>
      <w:r w:rsidR="00F77E6F" w:rsidRPr="005673C3">
        <w:rPr>
          <w:rFonts w:ascii="Times New Roman"/>
          <w:spacing w:val="-7"/>
        </w:rPr>
        <w:t xml:space="preserve"> </w:t>
      </w:r>
      <w:r w:rsidR="00F77E6F" w:rsidRPr="005673C3">
        <w:rPr>
          <w:rFonts w:ascii="Times New Roman"/>
          <w:spacing w:val="-1"/>
        </w:rPr>
        <w:t>and</w:t>
      </w:r>
      <w:r w:rsidR="00F77E6F" w:rsidRPr="005673C3">
        <w:rPr>
          <w:rFonts w:ascii="Times New Roman"/>
          <w:spacing w:val="-6"/>
        </w:rPr>
        <w:t xml:space="preserve"> </w:t>
      </w:r>
      <w:r w:rsidR="00F77E6F" w:rsidRPr="005673C3">
        <w:rPr>
          <w:rFonts w:ascii="Times New Roman"/>
          <w:spacing w:val="-1"/>
        </w:rPr>
        <w:t>degrees</w:t>
      </w:r>
      <w:r w:rsidR="0001110C">
        <w:rPr>
          <w:rFonts w:ascii="Times New Roman"/>
          <w:spacing w:val="-1"/>
        </w:rPr>
        <w:t>.</w:t>
      </w:r>
    </w:p>
    <w:p w14:paraId="16185B2E" w14:textId="77777777" w:rsidR="001E4DBF" w:rsidRPr="005673C3" w:rsidRDefault="001E4DBF" w:rsidP="0073069C">
      <w:pPr>
        <w:ind w:left="720" w:hanging="360"/>
        <w:rPr>
          <w:rFonts w:ascii="Times New Roman" w:eastAsia="Times New Roman" w:hAnsi="Times New Roman" w:cs="Times New Roman"/>
          <w:szCs w:val="20"/>
        </w:rPr>
      </w:pPr>
    </w:p>
    <w:p w14:paraId="3F6EC10A" w14:textId="77777777" w:rsidR="00F77E6F" w:rsidRPr="005673C3" w:rsidRDefault="00F77E6F" w:rsidP="0073069C">
      <w:pPr>
        <w:spacing w:before="10"/>
        <w:ind w:left="720" w:hanging="360"/>
        <w:rPr>
          <w:rFonts w:ascii="Times New Roman" w:eastAsia="Times New Roman" w:hAnsi="Times New Roman" w:cs="Times New Roman"/>
          <w:szCs w:val="20"/>
        </w:rPr>
      </w:pPr>
    </w:p>
    <w:p w14:paraId="16F0617F" w14:textId="77777777" w:rsidR="00922126" w:rsidRPr="005673C3" w:rsidRDefault="00922126" w:rsidP="0073069C">
      <w:pPr>
        <w:spacing w:before="10"/>
        <w:ind w:left="720" w:hanging="360"/>
        <w:rPr>
          <w:rFonts w:ascii="Times New Roman" w:eastAsia="Times New Roman" w:hAnsi="Times New Roman" w:cs="Times New Roman"/>
          <w:szCs w:val="20"/>
        </w:rPr>
      </w:pPr>
    </w:p>
    <w:p w14:paraId="1ED8F5D8" w14:textId="77777777" w:rsidR="00F77E6F" w:rsidRPr="005673C3" w:rsidRDefault="00C26580" w:rsidP="0001110C">
      <w:pPr>
        <w:numPr>
          <w:ilvl w:val="0"/>
          <w:numId w:val="29"/>
        </w:numPr>
        <w:spacing w:after="240"/>
        <w:ind w:left="360" w:right="36"/>
        <w:rPr>
          <w:rFonts w:ascii="Times New Roman" w:eastAsia="Times New Roman" w:hAnsi="Times New Roman" w:cs="Times New Roman"/>
          <w:szCs w:val="20"/>
        </w:rPr>
      </w:pPr>
      <w:r w:rsidRPr="005673C3">
        <w:rPr>
          <w:rFonts w:ascii="Times New Roman"/>
          <w:spacing w:val="-1"/>
        </w:rPr>
        <w:t>List c</w:t>
      </w:r>
      <w:r w:rsidR="00F77E6F" w:rsidRPr="005673C3">
        <w:rPr>
          <w:rFonts w:ascii="Times New Roman"/>
          <w:spacing w:val="-1"/>
        </w:rPr>
        <w:t>ontinuing</w:t>
      </w:r>
      <w:r w:rsidR="00F77E6F" w:rsidRPr="005673C3">
        <w:rPr>
          <w:rFonts w:ascii="Times New Roman"/>
          <w:spacing w:val="-7"/>
        </w:rPr>
        <w:t xml:space="preserve"> </w:t>
      </w:r>
      <w:r w:rsidR="00F77E6F" w:rsidRPr="005673C3">
        <w:rPr>
          <w:rFonts w:ascii="Times New Roman"/>
        </w:rPr>
        <w:t>legal</w:t>
      </w:r>
      <w:r w:rsidR="00F77E6F" w:rsidRPr="005673C3">
        <w:rPr>
          <w:rFonts w:ascii="Times New Roman"/>
          <w:spacing w:val="-6"/>
        </w:rPr>
        <w:t xml:space="preserve"> </w:t>
      </w:r>
      <w:r w:rsidR="00F77E6F" w:rsidRPr="005673C3">
        <w:rPr>
          <w:rFonts w:ascii="Times New Roman"/>
        </w:rPr>
        <w:t>education</w:t>
      </w:r>
      <w:r w:rsidR="00F77E6F" w:rsidRPr="005673C3">
        <w:rPr>
          <w:rFonts w:ascii="Times New Roman"/>
          <w:spacing w:val="-7"/>
        </w:rPr>
        <w:t xml:space="preserve"> </w:t>
      </w:r>
      <w:r w:rsidR="00F77E6F" w:rsidRPr="005673C3">
        <w:rPr>
          <w:rFonts w:ascii="Times New Roman"/>
          <w:spacing w:val="-1"/>
        </w:rPr>
        <w:t>courses</w:t>
      </w:r>
      <w:r w:rsidR="00F77E6F" w:rsidRPr="005673C3">
        <w:rPr>
          <w:rFonts w:ascii="Times New Roman"/>
          <w:spacing w:val="-6"/>
        </w:rPr>
        <w:t xml:space="preserve"> </w:t>
      </w:r>
      <w:r w:rsidR="00EF46BA">
        <w:rPr>
          <w:rFonts w:ascii="Times New Roman"/>
          <w:spacing w:val="-6"/>
        </w:rPr>
        <w:t>completed in the last 10 years</w:t>
      </w:r>
      <w:r w:rsidR="0001110C">
        <w:rPr>
          <w:rFonts w:ascii="Times New Roman"/>
          <w:spacing w:val="-6"/>
        </w:rPr>
        <w:t>.</w:t>
      </w:r>
    </w:p>
    <w:p w14:paraId="045C157F" w14:textId="77777777" w:rsidR="001E4DBF" w:rsidRPr="005673C3" w:rsidRDefault="001E4DBF" w:rsidP="0073069C">
      <w:pPr>
        <w:ind w:left="720" w:hanging="360"/>
        <w:rPr>
          <w:rFonts w:ascii="Times New Roman" w:eastAsia="Times New Roman" w:hAnsi="Times New Roman" w:cs="Times New Roman"/>
          <w:szCs w:val="20"/>
        </w:rPr>
      </w:pPr>
    </w:p>
    <w:p w14:paraId="5BB15B30" w14:textId="77777777" w:rsidR="00F77E6F" w:rsidRPr="005673C3" w:rsidRDefault="00F77E6F" w:rsidP="0073069C">
      <w:pPr>
        <w:ind w:left="720" w:hanging="360"/>
        <w:rPr>
          <w:rFonts w:ascii="Times New Roman" w:eastAsia="Times New Roman" w:hAnsi="Times New Roman" w:cs="Times New Roman"/>
          <w:szCs w:val="20"/>
        </w:rPr>
      </w:pPr>
    </w:p>
    <w:p w14:paraId="3E04272A" w14:textId="77777777" w:rsidR="00F77E6F" w:rsidRPr="005673C3" w:rsidRDefault="00F77E6F" w:rsidP="0073069C">
      <w:pPr>
        <w:spacing w:before="11"/>
        <w:ind w:left="360"/>
        <w:rPr>
          <w:rFonts w:ascii="Times New Roman" w:eastAsia="Times New Roman" w:hAnsi="Times New Roman" w:cs="Times New Roman"/>
          <w:szCs w:val="20"/>
        </w:rPr>
      </w:pPr>
    </w:p>
    <w:p w14:paraId="405F5139" w14:textId="77777777" w:rsidR="00F77E6F" w:rsidRPr="005673C3" w:rsidRDefault="00F77E6F" w:rsidP="00F77E6F">
      <w:pPr>
        <w:spacing w:line="200" w:lineRule="atLeast"/>
        <w:ind w:left="109"/>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6104C193" wp14:editId="0E830A15">
                <wp:extent cx="7040880" cy="228600"/>
                <wp:effectExtent l="0" t="0" r="7620" b="1905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228600"/>
                          <a:chOff x="9" y="9"/>
                          <a:chExt cx="10841" cy="360"/>
                        </a:xfrm>
                      </wpg:grpSpPr>
                      <wpg:grpSp>
                        <wpg:cNvPr id="164" name="Group 157"/>
                        <wpg:cNvGrpSpPr>
                          <a:grpSpLocks/>
                        </wpg:cNvGrpSpPr>
                        <wpg:grpSpPr bwMode="auto">
                          <a:xfrm>
                            <a:off x="10784" y="129"/>
                            <a:ext cx="10" cy="240"/>
                            <a:chOff x="10784" y="129"/>
                            <a:chExt cx="10" cy="240"/>
                          </a:xfrm>
                        </wpg:grpSpPr>
                        <wps:wsp>
                          <wps:cNvPr id="165" name="Freeform 158"/>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9"/>
                        <wpg:cNvGrpSpPr>
                          <a:grpSpLocks/>
                        </wpg:cNvGrpSpPr>
                        <wpg:grpSpPr bwMode="auto">
                          <a:xfrm>
                            <a:off x="18" y="129"/>
                            <a:ext cx="12" cy="240"/>
                            <a:chOff x="18" y="129"/>
                            <a:chExt cx="12" cy="240"/>
                          </a:xfrm>
                        </wpg:grpSpPr>
                        <wps:wsp>
                          <wps:cNvPr id="167" name="Freeform 160"/>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1"/>
                        <wpg:cNvGrpSpPr>
                          <a:grpSpLocks/>
                        </wpg:cNvGrpSpPr>
                        <wpg:grpSpPr bwMode="auto">
                          <a:xfrm>
                            <a:off x="30" y="9"/>
                            <a:ext cx="10754" cy="120"/>
                            <a:chOff x="30" y="9"/>
                            <a:chExt cx="10754" cy="120"/>
                          </a:xfrm>
                        </wpg:grpSpPr>
                        <wps:wsp>
                          <wps:cNvPr id="169" name="Freeform 162"/>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3"/>
                        <wpg:cNvGrpSpPr>
                          <a:grpSpLocks/>
                        </wpg:cNvGrpSpPr>
                        <wpg:grpSpPr bwMode="auto">
                          <a:xfrm>
                            <a:off x="30" y="129"/>
                            <a:ext cx="10754" cy="240"/>
                            <a:chOff x="30" y="129"/>
                            <a:chExt cx="10754" cy="240"/>
                          </a:xfrm>
                        </wpg:grpSpPr>
                        <wps:wsp>
                          <wps:cNvPr id="171" name="Freeform 164"/>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5"/>
                        <wpg:cNvGrpSpPr>
                          <a:grpSpLocks/>
                        </wpg:cNvGrpSpPr>
                        <wpg:grpSpPr bwMode="auto">
                          <a:xfrm>
                            <a:off x="9" y="9"/>
                            <a:ext cx="2" cy="360"/>
                            <a:chOff x="9" y="9"/>
                            <a:chExt cx="2" cy="360"/>
                          </a:xfrm>
                        </wpg:grpSpPr>
                        <wps:wsp>
                          <wps:cNvPr id="173" name="Freeform 166"/>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7"/>
                        <wpg:cNvGrpSpPr>
                          <a:grpSpLocks/>
                        </wpg:cNvGrpSpPr>
                        <wpg:grpSpPr bwMode="auto">
                          <a:xfrm>
                            <a:off x="60" y="9"/>
                            <a:ext cx="10790" cy="360"/>
                            <a:chOff x="60" y="9"/>
                            <a:chExt cx="10790" cy="360"/>
                          </a:xfrm>
                        </wpg:grpSpPr>
                        <wps:wsp>
                          <wps:cNvPr id="175" name="Freeform 168"/>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69"/>
                          <wps:cNvSpPr txBox="1">
                            <a:spLocks noChangeArrowheads="1"/>
                          </wps:cNvSpPr>
                          <wps:spPr bwMode="auto">
                            <a:xfrm>
                              <a:off x="60"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0D82"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HONORS</w:t>
                                </w:r>
                              </w:p>
                            </w:txbxContent>
                          </wps:txbx>
                          <wps:bodyPr rot="0" vert="horz" wrap="square" lIns="0" tIns="0" rIns="0" bIns="0" anchor="t" anchorCtr="0" upright="1">
                            <a:noAutofit/>
                          </wps:bodyPr>
                        </wps:wsp>
                      </wpg:grpSp>
                    </wpg:wgp>
                  </a:graphicData>
                </a:graphic>
              </wp:inline>
            </w:drawing>
          </mc:Choice>
          <mc:Fallback>
            <w:pict>
              <v:group w14:anchorId="6104C193" id="Group 163" o:spid="_x0000_s1096" style="width:554.4pt;height:18pt;mso-position-horizontal-relative:char;mso-position-vertical-relative:line" coordorigin="9,9" coordsize="108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">
                <v:group id="Group 157" o:spid="_x0000_s1097"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8" o:spid="_x0000_s1098"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" path="m,240r9,l9,,,,,240xe" fillcolor="#ccc" stroked="f">
                    <v:path arrowok="t" o:connecttype="custom" o:connectlocs="0,369;9,369;9,129;0,129;0,369" o:connectangles="0,0,0,0,0"/>
                  </v:shape>
                </v:group>
                <v:group id="Group 159" o:spid="_x0000_s1099"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0" o:spid="_x0000_s1100"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" path="m,240r12,l12,,,,,240xe" fillcolor="#ccc" stroked="f">
                    <v:path arrowok="t" o:connecttype="custom" o:connectlocs="0,369;12,369;12,129;0,129;0,369" o:connectangles="0,0,0,0,0"/>
                  </v:shape>
                </v:group>
                <v:group id="Group 161" o:spid="_x0000_s110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2" o:spid="_x0000_s110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" path="m,120r10754,l10754,,,,,120xe" fillcolor="#ccc" stroked="f">
                    <v:path arrowok="t" o:connecttype="custom" o:connectlocs="0,129;10754,129;10754,9;0,9;0,129" o:connectangles="0,0,0,0,0"/>
                  </v:shape>
                </v:group>
                <v:group id="_x0000_s1103"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4" o:spid="_x0000_s1104"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" path="m,240r10754,l10754,,,,,240xe" fillcolor="#ccc" stroked="f">
                    <v:path arrowok="t" o:connecttype="custom" o:connectlocs="0,369;10754,369;10754,129;0,129;0,369" o:connectangles="0,0,0,0,0"/>
                  </v:shape>
                </v:group>
                <v:group id="Group 165" o:spid="_x0000_s1105"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6" o:spid="_x0000_s1106"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" path="m,l,360e" filled="f" strokeweight=".94pt">
                    <v:path arrowok="t" o:connecttype="custom" o:connectlocs="0,9;0,369" o:connectangles="0,0"/>
                  </v:shape>
                </v:group>
                <v:group id="Group 167" o:spid="_x0000_s1107" style="position:absolute;left:60;top:9;width:10790;height:360" coordorigin="60,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8" o:spid="_x0000_s1108"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" path="m,l,360e" filled="f" strokeweight=".94pt">
                    <v:path arrowok="t" o:connecttype="custom" o:connectlocs="0,9;0,369" o:connectangles="0,0"/>
                  </v:shape>
                  <v:shape id="Text Box 169" o:spid="_x0000_s1109" type="#_x0000_t202" style="position:absolute;left:60;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82A0D82"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HONORS</w:t>
                          </w:r>
                        </w:p>
                      </w:txbxContent>
                    </v:textbox>
                  </v:shape>
                </v:group>
                <w10:anchorlock/>
              </v:group>
            </w:pict>
          </mc:Fallback>
        </mc:AlternateContent>
      </w:r>
    </w:p>
    <w:p w14:paraId="23BBBED1" w14:textId="77777777" w:rsidR="00B60D90" w:rsidRDefault="00EF46BA" w:rsidP="003D01A8">
      <w:pPr>
        <w:numPr>
          <w:ilvl w:val="0"/>
          <w:numId w:val="29"/>
        </w:numPr>
        <w:tabs>
          <w:tab w:val="left" w:pos="3927"/>
          <w:tab w:val="left" w:pos="4913"/>
          <w:tab w:val="left" w:pos="5271"/>
        </w:tabs>
        <w:spacing w:before="35" w:after="240"/>
        <w:ind w:left="360" w:right="43"/>
        <w:rPr>
          <w:rFonts w:ascii="Times New Roman" w:eastAsia="Times New Roman" w:hAnsi="Times New Roman" w:cs="Times New Roman"/>
          <w:szCs w:val="20"/>
        </w:rPr>
      </w:pPr>
      <w:r>
        <w:rPr>
          <w:rFonts w:ascii="Times New Roman" w:eastAsia="Times New Roman" w:hAnsi="Times New Roman" w:cs="Times New Roman"/>
          <w:szCs w:val="20"/>
        </w:rPr>
        <w:t>Were you a member of a law review?</w:t>
      </w:r>
    </w:p>
    <w:tbl>
      <w:tblPr>
        <w:tblStyle w:val="TableGrid"/>
        <w:tblW w:w="0" w:type="auto"/>
        <w:tblInd w:w="720" w:type="dxa"/>
        <w:tblLook w:val="04A0" w:firstRow="1" w:lastRow="0" w:firstColumn="1" w:lastColumn="0" w:noHBand="0" w:noVBand="1"/>
      </w:tblPr>
      <w:tblGrid>
        <w:gridCol w:w="236"/>
        <w:gridCol w:w="559"/>
        <w:gridCol w:w="270"/>
        <w:gridCol w:w="485"/>
        <w:gridCol w:w="8278"/>
      </w:tblGrid>
      <w:tr w:rsidR="000F1B65" w:rsidRPr="007E0D1E" w14:paraId="7077528B" w14:textId="77777777" w:rsidTr="00764A44">
        <w:tc>
          <w:tcPr>
            <w:tcW w:w="236" w:type="dxa"/>
          </w:tcPr>
          <w:p w14:paraId="749419DC" w14:textId="77777777" w:rsidR="000F1B65" w:rsidRPr="007E0D1E" w:rsidRDefault="000F1B65" w:rsidP="00764A44">
            <w:pPr>
              <w:spacing w:before="2"/>
              <w:rPr>
                <w:rFonts w:ascii="Times New Roman" w:eastAsia="Times New Roman" w:hAnsi="Times New Roman" w:cs="Times New Roman"/>
                <w:szCs w:val="20"/>
              </w:rPr>
            </w:pPr>
          </w:p>
        </w:tc>
        <w:tc>
          <w:tcPr>
            <w:tcW w:w="559" w:type="dxa"/>
            <w:tcBorders>
              <w:top w:val="nil"/>
              <w:bottom w:val="nil"/>
            </w:tcBorders>
          </w:tcPr>
          <w:p w14:paraId="70B10721" w14:textId="77777777" w:rsidR="000F1B65" w:rsidRPr="007E0D1E" w:rsidRDefault="000F1B65"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526B60B8" w14:textId="77777777" w:rsidR="000F1B65" w:rsidRPr="007E0D1E" w:rsidRDefault="000F1B65"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7C6A43B0" w14:textId="77777777" w:rsidR="000F1B65" w:rsidRPr="007E0D1E" w:rsidRDefault="000F1B65"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13B3B6C5" w14:textId="77777777" w:rsidR="000F1B65" w:rsidRPr="007E0D1E" w:rsidRDefault="000F1B65" w:rsidP="000F1B65">
            <w:pPr>
              <w:spacing w:before="2"/>
              <w:rPr>
                <w:rFonts w:ascii="Times New Roman" w:eastAsia="Times New Roman" w:hAnsi="Times New Roman" w:cs="Times New Roman"/>
                <w:szCs w:val="20"/>
              </w:rPr>
            </w:pPr>
            <w:r w:rsidRPr="007E0D1E">
              <w:rPr>
                <w:rFonts w:ascii="Times New Roman" w:eastAsia="Times New Roman" w:hAnsi="Times New Roman" w:cs="Times New Roman"/>
                <w:spacing w:val="-6"/>
                <w:szCs w:val="20"/>
              </w:rPr>
              <w:t xml:space="preserve">If </w:t>
            </w:r>
            <w:r w:rsidRPr="007E0D1E">
              <w:rPr>
                <w:rFonts w:ascii="Times New Roman" w:eastAsia="Times New Roman" w:hAnsi="Times New Roman" w:cs="Times New Roman"/>
                <w:spacing w:val="-1"/>
                <w:szCs w:val="20"/>
              </w:rPr>
              <w:t>yes,</w:t>
            </w:r>
            <w:r w:rsidRPr="007E0D1E">
              <w:rPr>
                <w:rFonts w:ascii="Times New Roman" w:eastAsia="Times New Roman" w:hAnsi="Times New Roman" w:cs="Times New Roman"/>
                <w:spacing w:val="-8"/>
                <w:szCs w:val="20"/>
              </w:rPr>
              <w:t xml:space="preserve"> </w:t>
            </w:r>
            <w:r>
              <w:rPr>
                <w:rFonts w:ascii="Times New Roman" w:eastAsia="Times New Roman" w:hAnsi="Times New Roman" w:cs="Times New Roman"/>
                <w:spacing w:val="-1"/>
                <w:szCs w:val="20"/>
              </w:rPr>
              <w:t>describe role</w:t>
            </w:r>
            <w:r w:rsidRPr="007E0D1E">
              <w:rPr>
                <w:rFonts w:ascii="Times New Roman" w:eastAsia="Times New Roman" w:hAnsi="Times New Roman" w:cs="Times New Roman"/>
                <w:spacing w:val="-7"/>
                <w:szCs w:val="20"/>
              </w:rPr>
              <w:t xml:space="preserve">:  </w:t>
            </w:r>
          </w:p>
        </w:tc>
      </w:tr>
    </w:tbl>
    <w:p w14:paraId="2CA69A6E" w14:textId="77777777" w:rsidR="000474A9" w:rsidRPr="005673C3" w:rsidRDefault="000474A9" w:rsidP="0073069C">
      <w:pPr>
        <w:ind w:left="720" w:hanging="360"/>
        <w:rPr>
          <w:rFonts w:ascii="Times New Roman" w:eastAsia="Times New Roman" w:hAnsi="Times New Roman" w:cs="Times New Roman"/>
          <w:szCs w:val="20"/>
        </w:rPr>
      </w:pPr>
    </w:p>
    <w:p w14:paraId="0E7F3239" w14:textId="77777777" w:rsidR="00C501E1" w:rsidRPr="005673C3" w:rsidRDefault="004C45F6" w:rsidP="0001110C">
      <w:pPr>
        <w:numPr>
          <w:ilvl w:val="0"/>
          <w:numId w:val="29"/>
        </w:numPr>
        <w:spacing w:after="240"/>
        <w:ind w:left="360"/>
        <w:rPr>
          <w:rFonts w:ascii="Times New Roman" w:eastAsia="Times New Roman" w:hAnsi="Times New Roman" w:cs="Times New Roman"/>
          <w:szCs w:val="20"/>
        </w:rPr>
      </w:pPr>
      <w:r>
        <w:rPr>
          <w:rFonts w:ascii="Times New Roman"/>
          <w:spacing w:val="-1"/>
        </w:rPr>
        <w:t>If you have published any legal books or articles, list them, giving citations and dates</w:t>
      </w:r>
      <w:r w:rsidR="00C501E1" w:rsidRPr="005673C3">
        <w:rPr>
          <w:rFonts w:ascii="Times New Roman"/>
        </w:rPr>
        <w:t>.</w:t>
      </w:r>
    </w:p>
    <w:p w14:paraId="40B67A64" w14:textId="77777777" w:rsidR="00B267EF" w:rsidRDefault="00B267EF" w:rsidP="0073069C">
      <w:pPr>
        <w:tabs>
          <w:tab w:val="left" w:pos="680"/>
        </w:tabs>
        <w:ind w:left="720" w:hanging="360"/>
        <w:rPr>
          <w:rFonts w:ascii="Times New Roman"/>
        </w:rPr>
      </w:pPr>
    </w:p>
    <w:p w14:paraId="33822552" w14:textId="77777777" w:rsidR="00651E26" w:rsidRPr="005673C3" w:rsidRDefault="00651E26" w:rsidP="0073069C">
      <w:pPr>
        <w:tabs>
          <w:tab w:val="left" w:pos="680"/>
        </w:tabs>
        <w:ind w:left="720" w:hanging="360"/>
        <w:rPr>
          <w:rFonts w:ascii="Times New Roman"/>
        </w:rPr>
      </w:pPr>
    </w:p>
    <w:p w14:paraId="22DE9036" w14:textId="77777777" w:rsidR="00B859DA" w:rsidRPr="005673C3" w:rsidRDefault="004C45F6" w:rsidP="0001110C">
      <w:pPr>
        <w:numPr>
          <w:ilvl w:val="0"/>
          <w:numId w:val="29"/>
        </w:numPr>
        <w:spacing w:after="240"/>
        <w:ind w:left="360"/>
        <w:rPr>
          <w:rFonts w:ascii="Times New Roman" w:eastAsia="Times New Roman" w:hAnsi="Times New Roman" w:cs="Times New Roman"/>
          <w:szCs w:val="20"/>
        </w:rPr>
      </w:pPr>
      <w:r>
        <w:rPr>
          <w:rFonts w:ascii="Times New Roman" w:eastAsia="Times New Roman" w:hAnsi="Times New Roman" w:cs="Times New Roman"/>
          <w:szCs w:val="20"/>
        </w:rPr>
        <w:t>List any honors, prizes, or awards you have received</w:t>
      </w:r>
      <w:r w:rsidR="00B859DA" w:rsidRPr="005673C3">
        <w:rPr>
          <w:rFonts w:ascii="Times New Roman"/>
        </w:rPr>
        <w:t>.</w:t>
      </w:r>
    </w:p>
    <w:p w14:paraId="4F4F1DCA" w14:textId="77777777" w:rsidR="000474A9" w:rsidRPr="005673C3" w:rsidRDefault="000474A9" w:rsidP="0073069C">
      <w:pPr>
        <w:tabs>
          <w:tab w:val="left" w:pos="680"/>
        </w:tabs>
        <w:ind w:left="720" w:hanging="360"/>
        <w:rPr>
          <w:rFonts w:ascii="Times New Roman"/>
        </w:rPr>
      </w:pPr>
    </w:p>
    <w:p w14:paraId="2936B4BD" w14:textId="77777777" w:rsidR="00F77E6F" w:rsidRPr="005673C3" w:rsidRDefault="00F77E6F" w:rsidP="0073069C">
      <w:pPr>
        <w:tabs>
          <w:tab w:val="left" w:pos="680"/>
        </w:tabs>
        <w:ind w:left="720" w:hanging="360"/>
        <w:rPr>
          <w:rFonts w:ascii="Times New Roman" w:eastAsia="Times New Roman" w:hAnsi="Times New Roman" w:cs="Times New Roman"/>
          <w:szCs w:val="20"/>
        </w:rPr>
      </w:pPr>
    </w:p>
    <w:p w14:paraId="32C06EC8" w14:textId="77777777" w:rsidR="00F77E6F" w:rsidRPr="005673C3" w:rsidRDefault="00F77E6F" w:rsidP="0073069C">
      <w:pPr>
        <w:ind w:left="720" w:hanging="360"/>
        <w:rPr>
          <w:rFonts w:ascii="Times New Roman" w:eastAsia="Times New Roman" w:hAnsi="Times New Roman" w:cs="Times New Roman"/>
          <w:szCs w:val="20"/>
        </w:rPr>
      </w:pPr>
    </w:p>
    <w:p w14:paraId="1B66CA5F"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54268DC3" wp14:editId="66194C47">
                <wp:extent cx="7132320" cy="230505"/>
                <wp:effectExtent l="0" t="0" r="11430" b="1714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230505"/>
                          <a:chOff x="9" y="9"/>
                          <a:chExt cx="10847" cy="363"/>
                        </a:xfrm>
                      </wpg:grpSpPr>
                      <wpg:grpSp>
                        <wpg:cNvPr id="150" name="Group 143"/>
                        <wpg:cNvGrpSpPr>
                          <a:grpSpLocks/>
                        </wpg:cNvGrpSpPr>
                        <wpg:grpSpPr bwMode="auto">
                          <a:xfrm>
                            <a:off x="10784" y="129"/>
                            <a:ext cx="10" cy="243"/>
                            <a:chOff x="10784" y="129"/>
                            <a:chExt cx="10" cy="243"/>
                          </a:xfrm>
                        </wpg:grpSpPr>
                        <wps:wsp>
                          <wps:cNvPr id="151" name="Freeform 144"/>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5"/>
                        <wpg:cNvGrpSpPr>
                          <a:grpSpLocks/>
                        </wpg:cNvGrpSpPr>
                        <wpg:grpSpPr bwMode="auto">
                          <a:xfrm>
                            <a:off x="18" y="129"/>
                            <a:ext cx="12" cy="243"/>
                            <a:chOff x="18" y="129"/>
                            <a:chExt cx="12" cy="243"/>
                          </a:xfrm>
                        </wpg:grpSpPr>
                        <wps:wsp>
                          <wps:cNvPr id="153" name="Freeform 146"/>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7"/>
                        <wpg:cNvGrpSpPr>
                          <a:grpSpLocks/>
                        </wpg:cNvGrpSpPr>
                        <wpg:grpSpPr bwMode="auto">
                          <a:xfrm>
                            <a:off x="30" y="9"/>
                            <a:ext cx="10754" cy="120"/>
                            <a:chOff x="30" y="9"/>
                            <a:chExt cx="10754" cy="120"/>
                          </a:xfrm>
                        </wpg:grpSpPr>
                        <wps:wsp>
                          <wps:cNvPr id="155" name="Freeform 148"/>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9"/>
                        <wpg:cNvGrpSpPr>
                          <a:grpSpLocks/>
                        </wpg:cNvGrpSpPr>
                        <wpg:grpSpPr bwMode="auto">
                          <a:xfrm>
                            <a:off x="30" y="129"/>
                            <a:ext cx="10754" cy="243"/>
                            <a:chOff x="30" y="129"/>
                            <a:chExt cx="10754" cy="243"/>
                          </a:xfrm>
                        </wpg:grpSpPr>
                        <wps:wsp>
                          <wps:cNvPr id="157" name="Freeform 150"/>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1"/>
                        <wpg:cNvGrpSpPr>
                          <a:grpSpLocks/>
                        </wpg:cNvGrpSpPr>
                        <wpg:grpSpPr bwMode="auto">
                          <a:xfrm>
                            <a:off x="9" y="9"/>
                            <a:ext cx="2" cy="363"/>
                            <a:chOff x="9" y="9"/>
                            <a:chExt cx="2" cy="363"/>
                          </a:xfrm>
                        </wpg:grpSpPr>
                        <wps:wsp>
                          <wps:cNvPr id="159" name="Freeform 152"/>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3"/>
                        <wpg:cNvGrpSpPr>
                          <a:grpSpLocks/>
                        </wpg:cNvGrpSpPr>
                        <wpg:grpSpPr bwMode="auto">
                          <a:xfrm>
                            <a:off x="55" y="9"/>
                            <a:ext cx="10801" cy="363"/>
                            <a:chOff x="55" y="9"/>
                            <a:chExt cx="10801" cy="363"/>
                          </a:xfrm>
                        </wpg:grpSpPr>
                        <wps:wsp>
                          <wps:cNvPr id="161" name="Freeform 154"/>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55"/>
                          <wps:cNvSpPr txBox="1">
                            <a:spLocks noChangeArrowheads="1"/>
                          </wps:cNvSpPr>
                          <wps:spPr bwMode="auto">
                            <a:xfrm>
                              <a:off x="55" y="9"/>
                              <a:ext cx="108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4F85"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30"/>
                                    <w:sz w:val="20"/>
                                  </w:rPr>
                                  <w:t xml:space="preserve"> </w:t>
                                </w:r>
                                <w:r>
                                  <w:rPr>
                                    <w:rFonts w:ascii="Times New Roman"/>
                                    <w:b/>
                                    <w:sz w:val="20"/>
                                  </w:rPr>
                                  <w:t>ADMISSIONS</w:t>
                                </w:r>
                              </w:p>
                            </w:txbxContent>
                          </wps:txbx>
                          <wps:bodyPr rot="0" vert="horz" wrap="square" lIns="0" tIns="0" rIns="0" bIns="0" anchor="t" anchorCtr="0" upright="1">
                            <a:noAutofit/>
                          </wps:bodyPr>
                        </wps:wsp>
                      </wpg:grpSp>
                    </wpg:wgp>
                  </a:graphicData>
                </a:graphic>
              </wp:inline>
            </w:drawing>
          </mc:Choice>
          <mc:Fallback>
            <w:pict>
              <v:group w14:anchorId="54268DC3" id="Group 149" o:spid="_x0000_s1110" style="width:561.6pt;height:18.15pt;mso-position-horizontal-relative:char;mso-position-vertical-relative:line" coordorigin="9,9" coordsize="1084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">
                <v:group id="Group 143" o:spid="_x0000_s1111"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4" o:spid="_x0000_s1112"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" path="m,243r9,l9,,,,,243xe" fillcolor="#ccc" stroked="f">
                    <v:path arrowok="t" o:connecttype="custom" o:connectlocs="0,372;9,372;9,129;0,129;0,372" o:connectangles="0,0,0,0,0"/>
                  </v:shape>
                </v:group>
                <v:group id="Group 145" o:spid="_x0000_s1113"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6" o:spid="_x0000_s1114"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" path="m,243r12,l12,,,,,243xe" fillcolor="#ccc" stroked="f">
                    <v:path arrowok="t" o:connecttype="custom" o:connectlocs="0,372;12,372;12,129;0,129;0,372" o:connectangles="0,0,0,0,0"/>
                  </v:shape>
                </v:group>
                <v:group id="Group 147" o:spid="_x0000_s1115"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o:spid="_x0000_s1116"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" path="m,120r10754,l10754,,,,,120xe" fillcolor="#ccc" stroked="f">
                    <v:path arrowok="t" o:connecttype="custom" o:connectlocs="0,129;10754,129;10754,9;0,9;0,129" o:connectangles="0,0,0,0,0"/>
                  </v:shape>
                </v:group>
                <v:group id="_x0000_s1117"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0" o:spid="_x0000_s1118"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" path="m,243r10754,l10754,,,,,243xe" fillcolor="#ccc" stroked="f">
                    <v:path arrowok="t" o:connecttype="custom" o:connectlocs="0,372;10754,372;10754,129;0,129;0,372" o:connectangles="0,0,0,0,0"/>
                  </v:shape>
                </v:group>
                <v:group id="Group 151" o:spid="_x0000_s1119"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2" o:spid="_x0000_s1120"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" path="m,l,363e" filled="f" strokeweight=".94pt">
                    <v:path arrowok="t" o:connecttype="custom" o:connectlocs="0,9;0,372" o:connectangles="0,0"/>
                  </v:shape>
                </v:group>
                <v:group id="Group 153" o:spid="_x0000_s1121" style="position:absolute;left:55;top:9;width:10801;height:363" coordorigin="55,9" coordsize="108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4" o:spid="_x0000_s1122"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" path="m,l,363e" filled="f" strokeweight=".94pt">
                    <v:path arrowok="t" o:connecttype="custom" o:connectlocs="0,9;0,372" o:connectangles="0,0"/>
                  </v:shape>
                  <v:shape id="Text Box 155" o:spid="_x0000_s1123" type="#_x0000_t202" style="position:absolute;left:55;top:9;width:1080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77A24F85"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30"/>
                              <w:sz w:val="20"/>
                            </w:rPr>
                            <w:t xml:space="preserve"> </w:t>
                          </w:r>
                          <w:r>
                            <w:rPr>
                              <w:rFonts w:ascii="Times New Roman"/>
                              <w:b/>
                              <w:sz w:val="20"/>
                            </w:rPr>
                            <w:t>ADMISSIONS</w:t>
                          </w:r>
                        </w:p>
                      </w:txbxContent>
                    </v:textbox>
                  </v:shape>
                </v:group>
                <w10:anchorlock/>
              </v:group>
            </w:pict>
          </mc:Fallback>
        </mc:AlternateContent>
      </w:r>
    </w:p>
    <w:p w14:paraId="516E5E93" w14:textId="77777777" w:rsidR="00F77E6F" w:rsidRPr="005673C3" w:rsidRDefault="00F77E6F" w:rsidP="000474A9">
      <w:pPr>
        <w:numPr>
          <w:ilvl w:val="0"/>
          <w:numId w:val="29"/>
        </w:numPr>
        <w:spacing w:before="75" w:line="197" w:lineRule="auto"/>
        <w:ind w:left="360" w:right="36"/>
        <w:rPr>
          <w:rFonts w:ascii="Times New Roman" w:eastAsia="Times New Roman" w:hAnsi="Times New Roman" w:cs="Times New Roman"/>
          <w:szCs w:val="20"/>
        </w:rPr>
      </w:pPr>
      <w:r w:rsidRPr="005673C3">
        <w:rPr>
          <w:rFonts w:ascii="Times New Roman"/>
          <w:spacing w:val="-1"/>
        </w:rPr>
        <w:t>List</w:t>
      </w:r>
      <w:r w:rsidRPr="005673C3">
        <w:rPr>
          <w:rFonts w:ascii="Times New Roman"/>
          <w:spacing w:val="-7"/>
        </w:rPr>
        <w:t xml:space="preserve"> </w:t>
      </w:r>
      <w:r w:rsidRPr="005673C3">
        <w:rPr>
          <w:rFonts w:ascii="Times New Roman"/>
        </w:rPr>
        <w:t>all</w:t>
      </w:r>
      <w:r w:rsidRPr="005673C3">
        <w:rPr>
          <w:rFonts w:ascii="Times New Roman"/>
          <w:spacing w:val="-7"/>
        </w:rPr>
        <w:t xml:space="preserve"> </w:t>
      </w:r>
      <w:r w:rsidRPr="005673C3">
        <w:rPr>
          <w:rFonts w:ascii="Times New Roman"/>
          <w:spacing w:val="-1"/>
        </w:rPr>
        <w:t>courts</w:t>
      </w:r>
      <w:r w:rsidRPr="005673C3">
        <w:rPr>
          <w:rFonts w:ascii="Times New Roman"/>
          <w:spacing w:val="-6"/>
        </w:rPr>
        <w:t xml:space="preserve"> </w:t>
      </w:r>
      <w:r w:rsidRPr="005673C3">
        <w:rPr>
          <w:rFonts w:ascii="Times New Roman"/>
        </w:rPr>
        <w:t>(including</w:t>
      </w:r>
      <w:r w:rsidRPr="005673C3">
        <w:rPr>
          <w:rFonts w:ascii="Times New Roman"/>
          <w:spacing w:val="-7"/>
        </w:rPr>
        <w:t xml:space="preserve"> </w:t>
      </w:r>
      <w:r w:rsidRPr="005673C3">
        <w:rPr>
          <w:rFonts w:ascii="Times New Roman"/>
          <w:spacing w:val="-1"/>
        </w:rPr>
        <w:t>state</w:t>
      </w:r>
      <w:r w:rsidRPr="005673C3">
        <w:rPr>
          <w:rFonts w:ascii="Times New Roman"/>
          <w:spacing w:val="-3"/>
        </w:rPr>
        <w:t xml:space="preserve"> </w:t>
      </w:r>
      <w:r w:rsidRPr="005673C3">
        <w:rPr>
          <w:rFonts w:ascii="Times New Roman"/>
        </w:rPr>
        <w:t>bar</w:t>
      </w:r>
      <w:r w:rsidRPr="005673C3">
        <w:rPr>
          <w:rFonts w:ascii="Times New Roman"/>
          <w:spacing w:val="-5"/>
        </w:rPr>
        <w:t xml:space="preserve"> </w:t>
      </w:r>
      <w:r w:rsidRPr="005673C3">
        <w:rPr>
          <w:rFonts w:ascii="Times New Roman"/>
          <w:spacing w:val="-1"/>
        </w:rPr>
        <w:t>admissions)</w:t>
      </w:r>
      <w:r w:rsidRPr="005673C3">
        <w:rPr>
          <w:rFonts w:ascii="Times New Roman"/>
          <w:spacing w:val="-6"/>
        </w:rPr>
        <w:t xml:space="preserve"> </w:t>
      </w:r>
      <w:r w:rsidRPr="005673C3">
        <w:rPr>
          <w:rFonts w:ascii="Times New Roman"/>
          <w:spacing w:val="-1"/>
        </w:rPr>
        <w:t>and</w:t>
      </w:r>
      <w:r w:rsidRPr="005673C3">
        <w:rPr>
          <w:rFonts w:ascii="Times New Roman"/>
        </w:rPr>
        <w:t xml:space="preserve"> </w:t>
      </w:r>
      <w:r w:rsidRPr="005673C3">
        <w:rPr>
          <w:rFonts w:ascii="Times New Roman"/>
          <w:spacing w:val="-1"/>
        </w:rPr>
        <w:t>administrative</w:t>
      </w:r>
      <w:r w:rsidRPr="005673C3">
        <w:rPr>
          <w:rFonts w:ascii="Times New Roman"/>
          <w:spacing w:val="-6"/>
        </w:rPr>
        <w:t xml:space="preserve"> </w:t>
      </w:r>
      <w:r w:rsidRPr="005673C3">
        <w:rPr>
          <w:rFonts w:ascii="Times New Roman"/>
        </w:rPr>
        <w:t>bodies</w:t>
      </w:r>
      <w:r w:rsidRPr="005673C3">
        <w:rPr>
          <w:rFonts w:ascii="Times New Roman"/>
          <w:spacing w:val="-7"/>
        </w:rPr>
        <w:t xml:space="preserve"> </w:t>
      </w:r>
      <w:r w:rsidRPr="005673C3">
        <w:rPr>
          <w:rFonts w:ascii="Times New Roman"/>
          <w:spacing w:val="-1"/>
        </w:rPr>
        <w:t>having</w:t>
      </w:r>
      <w:r w:rsidRPr="005673C3">
        <w:rPr>
          <w:rFonts w:ascii="Times New Roman"/>
          <w:spacing w:val="-6"/>
        </w:rPr>
        <w:t xml:space="preserve"> </w:t>
      </w:r>
      <w:r w:rsidRPr="005673C3">
        <w:rPr>
          <w:rFonts w:ascii="Times New Roman"/>
        </w:rPr>
        <w:t>special</w:t>
      </w:r>
      <w:r w:rsidRPr="005673C3">
        <w:rPr>
          <w:rFonts w:ascii="Times New Roman"/>
          <w:spacing w:val="-6"/>
        </w:rPr>
        <w:t xml:space="preserve"> </w:t>
      </w:r>
      <w:r w:rsidRPr="005673C3">
        <w:rPr>
          <w:rFonts w:ascii="Times New Roman"/>
        </w:rPr>
        <w:t>admission</w:t>
      </w:r>
      <w:r w:rsidRPr="005673C3">
        <w:rPr>
          <w:rFonts w:ascii="Times New Roman"/>
          <w:spacing w:val="-7"/>
        </w:rPr>
        <w:t xml:space="preserve"> </w:t>
      </w:r>
      <w:r w:rsidRPr="005673C3">
        <w:rPr>
          <w:rFonts w:ascii="Times New Roman"/>
          <w:spacing w:val="-1"/>
        </w:rPr>
        <w:t>requirements</w:t>
      </w:r>
      <w:r w:rsidRPr="005673C3">
        <w:rPr>
          <w:rFonts w:ascii="Times New Roman"/>
          <w:spacing w:val="-6"/>
        </w:rPr>
        <w:t xml:space="preserve"> </w:t>
      </w:r>
      <w:r w:rsidRPr="005673C3">
        <w:rPr>
          <w:rFonts w:ascii="Times New Roman"/>
          <w:spacing w:val="1"/>
        </w:rPr>
        <w:t>in</w:t>
      </w:r>
      <w:r w:rsidRPr="005673C3">
        <w:rPr>
          <w:rFonts w:ascii="Times New Roman"/>
          <w:spacing w:val="-5"/>
        </w:rPr>
        <w:t xml:space="preserve"> </w:t>
      </w:r>
      <w:r w:rsidRPr="005673C3">
        <w:rPr>
          <w:rFonts w:ascii="Times New Roman"/>
        </w:rPr>
        <w:t>which</w:t>
      </w:r>
      <w:r w:rsidRPr="005673C3">
        <w:rPr>
          <w:rFonts w:ascii="Times New Roman"/>
          <w:spacing w:val="-5"/>
        </w:rPr>
        <w:t xml:space="preserve"> </w:t>
      </w:r>
      <w:r w:rsidR="00B267EF">
        <w:rPr>
          <w:rFonts w:ascii="Times New Roman"/>
          <w:spacing w:val="-5"/>
        </w:rPr>
        <w:t>you are presently admitted to practice</w:t>
      </w:r>
      <w:r w:rsidRPr="005673C3">
        <w:rPr>
          <w:rFonts w:ascii="Times New Roman"/>
        </w:rPr>
        <w:t>,</w:t>
      </w:r>
      <w:r w:rsidRPr="005673C3">
        <w:rPr>
          <w:rFonts w:ascii="Times New Roman"/>
          <w:spacing w:val="-4"/>
        </w:rPr>
        <w:t xml:space="preserve"> </w:t>
      </w:r>
      <w:r w:rsidRPr="005673C3">
        <w:rPr>
          <w:rFonts w:ascii="Times New Roman"/>
          <w:spacing w:val="-1"/>
        </w:rPr>
        <w:t>giving</w:t>
      </w:r>
      <w:r w:rsidRPr="005673C3">
        <w:rPr>
          <w:rFonts w:ascii="Times New Roman"/>
          <w:spacing w:val="-6"/>
        </w:rPr>
        <w:t xml:space="preserve"> </w:t>
      </w:r>
      <w:r w:rsidRPr="005673C3">
        <w:rPr>
          <w:rFonts w:ascii="Times New Roman"/>
          <w:spacing w:val="-1"/>
        </w:rPr>
        <w:t>the</w:t>
      </w:r>
      <w:r w:rsidRPr="005673C3">
        <w:rPr>
          <w:rFonts w:ascii="Times New Roman"/>
          <w:spacing w:val="-4"/>
        </w:rPr>
        <w:t xml:space="preserve"> </w:t>
      </w:r>
      <w:r w:rsidRPr="005673C3">
        <w:rPr>
          <w:rFonts w:ascii="Times New Roman"/>
        </w:rPr>
        <w:t>dates</w:t>
      </w:r>
      <w:r w:rsidRPr="005673C3">
        <w:rPr>
          <w:rFonts w:ascii="Times New Roman"/>
          <w:spacing w:val="-6"/>
        </w:rPr>
        <w:t xml:space="preserve"> </w:t>
      </w:r>
      <w:r w:rsidRPr="005673C3">
        <w:rPr>
          <w:rFonts w:ascii="Times New Roman"/>
        </w:rPr>
        <w:t>of</w:t>
      </w:r>
      <w:r w:rsidRPr="005673C3">
        <w:rPr>
          <w:rFonts w:ascii="Times New Roman"/>
          <w:spacing w:val="-7"/>
        </w:rPr>
        <w:t xml:space="preserve"> </w:t>
      </w:r>
      <w:r w:rsidRPr="005673C3">
        <w:rPr>
          <w:rFonts w:ascii="Times New Roman"/>
        </w:rPr>
        <w:t>admission</w:t>
      </w:r>
      <w:r w:rsidRPr="005673C3">
        <w:rPr>
          <w:rFonts w:ascii="Times New Roman"/>
          <w:spacing w:val="-5"/>
        </w:rPr>
        <w:t xml:space="preserve"> </w:t>
      </w:r>
      <w:r w:rsidRPr="005673C3">
        <w:rPr>
          <w:rFonts w:ascii="Times New Roman"/>
        </w:rPr>
        <w:t>in</w:t>
      </w:r>
      <w:r w:rsidRPr="005673C3">
        <w:rPr>
          <w:rFonts w:ascii="Times New Roman"/>
          <w:spacing w:val="-7"/>
        </w:rPr>
        <w:t xml:space="preserve"> </w:t>
      </w:r>
      <w:r w:rsidRPr="005673C3">
        <w:rPr>
          <w:rFonts w:ascii="Times New Roman"/>
        </w:rPr>
        <w:t>each</w:t>
      </w:r>
      <w:r w:rsidRPr="005673C3">
        <w:rPr>
          <w:rFonts w:ascii="Times New Roman"/>
          <w:spacing w:val="-5"/>
        </w:rPr>
        <w:t xml:space="preserve"> </w:t>
      </w:r>
      <w:r w:rsidRPr="005673C3">
        <w:rPr>
          <w:rFonts w:ascii="Times New Roman"/>
          <w:spacing w:val="-1"/>
        </w:rPr>
        <w:t>case:</w:t>
      </w:r>
    </w:p>
    <w:p w14:paraId="122F12DC" w14:textId="77777777" w:rsidR="00F77E6F" w:rsidRPr="00B77AD7" w:rsidRDefault="00D1583D" w:rsidP="001E4DBF">
      <w:pPr>
        <w:tabs>
          <w:tab w:val="left" w:pos="1440"/>
          <w:tab w:val="left" w:pos="6480"/>
        </w:tabs>
        <w:spacing w:before="137"/>
        <w:ind w:left="360" w:hanging="360"/>
        <w:rPr>
          <w:rFonts w:ascii="Times New Roman" w:eastAsia="Times New Roman" w:hAnsi="Times New Roman" w:cs="Times New Roman"/>
          <w:sz w:val="20"/>
          <w:szCs w:val="18"/>
        </w:rPr>
      </w:pPr>
      <w:r>
        <w:rPr>
          <w:rFonts w:ascii="Times New Roman"/>
          <w:b/>
          <w:spacing w:val="-1"/>
          <w:sz w:val="20"/>
        </w:rPr>
        <w:tab/>
      </w:r>
      <w:r w:rsidR="00B267EF">
        <w:rPr>
          <w:rFonts w:ascii="Times New Roman"/>
          <w:b/>
          <w:spacing w:val="-1"/>
          <w:sz w:val="20"/>
        </w:rPr>
        <w:tab/>
      </w:r>
      <w:r w:rsidR="00F77E6F" w:rsidRPr="005673C3">
        <w:rPr>
          <w:rFonts w:ascii="Times New Roman"/>
          <w:b/>
          <w:spacing w:val="-1"/>
          <w:sz w:val="20"/>
        </w:rPr>
        <w:t>Court</w:t>
      </w:r>
      <w:r w:rsidR="00F77E6F" w:rsidRPr="005673C3">
        <w:rPr>
          <w:rFonts w:ascii="Times New Roman"/>
          <w:b/>
          <w:sz w:val="20"/>
        </w:rPr>
        <w:t xml:space="preserve"> </w:t>
      </w:r>
      <w:r w:rsidR="00F77E6F" w:rsidRPr="005673C3">
        <w:rPr>
          <w:rFonts w:ascii="Times New Roman"/>
          <w:b/>
          <w:spacing w:val="-1"/>
          <w:sz w:val="20"/>
        </w:rPr>
        <w:t>or Administrative Body</w:t>
      </w:r>
      <w:r w:rsidR="00F77E6F" w:rsidRPr="005673C3">
        <w:rPr>
          <w:rFonts w:ascii="Times New Roman"/>
          <w:b/>
          <w:spacing w:val="-1"/>
          <w:sz w:val="20"/>
        </w:rPr>
        <w:tab/>
        <w:t>Date of</w:t>
      </w:r>
      <w:r w:rsidR="00F77E6F" w:rsidRPr="005673C3">
        <w:rPr>
          <w:rFonts w:ascii="Times New Roman"/>
          <w:b/>
          <w:sz w:val="20"/>
        </w:rPr>
        <w:t xml:space="preserve"> </w:t>
      </w:r>
      <w:r w:rsidR="00F77E6F" w:rsidRPr="005673C3">
        <w:rPr>
          <w:rFonts w:ascii="Times New Roman"/>
          <w:b/>
          <w:spacing w:val="-1"/>
          <w:sz w:val="20"/>
        </w:rPr>
        <w:t>Admission</w:t>
      </w:r>
    </w:p>
    <w:p w14:paraId="32F33327" w14:textId="77777777" w:rsidR="00F77E6F" w:rsidRPr="00B77AD7" w:rsidRDefault="00A96480" w:rsidP="00EA3CC7">
      <w:pPr>
        <w:tabs>
          <w:tab w:val="right" w:pos="360"/>
          <w:tab w:val="left" w:pos="6480"/>
        </w:tabs>
        <w:ind w:left="720" w:hanging="360"/>
        <w:rPr>
          <w:rFonts w:ascii="Times New Roman" w:eastAsia="Times New Roman" w:hAnsi="Times New Roman" w:cs="Times New Roman"/>
          <w:bCs/>
          <w:szCs w:val="20"/>
        </w:rPr>
      </w:pPr>
      <w:r w:rsidRPr="00B77AD7">
        <w:rPr>
          <w:rFonts w:ascii="Times New Roman" w:eastAsia="Times New Roman" w:hAnsi="Times New Roman" w:cs="Times New Roman"/>
          <w:bCs/>
          <w:szCs w:val="20"/>
        </w:rPr>
        <w:tab/>
      </w:r>
      <w:r w:rsidR="00AF71DE" w:rsidRPr="00B77AD7">
        <w:rPr>
          <w:rFonts w:ascii="Times New Roman" w:eastAsia="Times New Roman" w:hAnsi="Times New Roman" w:cs="Times New Roman"/>
          <w:bCs/>
          <w:szCs w:val="20"/>
        </w:rPr>
        <w:tab/>
      </w:r>
      <w:r w:rsidR="00FA5782" w:rsidRPr="00B77AD7">
        <w:rPr>
          <w:rFonts w:ascii="Times New Roman" w:eastAsia="Times New Roman" w:hAnsi="Times New Roman" w:cs="Times New Roman"/>
          <w:bCs/>
          <w:szCs w:val="20"/>
        </w:rPr>
        <w:tab/>
      </w:r>
      <w:r w:rsidR="00EA3CC7" w:rsidRPr="00B77AD7">
        <w:rPr>
          <w:rFonts w:ascii="Times New Roman" w:eastAsia="Times New Roman" w:hAnsi="Times New Roman" w:cs="Times New Roman"/>
          <w:bCs/>
          <w:szCs w:val="20"/>
        </w:rPr>
        <w:tab/>
      </w:r>
      <w:r w:rsidR="00D71268" w:rsidRPr="00B77AD7">
        <w:rPr>
          <w:rFonts w:ascii="Times New Roman" w:eastAsia="Times New Roman" w:hAnsi="Times New Roman" w:cs="Times New Roman"/>
          <w:bCs/>
          <w:szCs w:val="20"/>
        </w:rPr>
        <w:tab/>
      </w:r>
    </w:p>
    <w:p w14:paraId="36FE1F9B" w14:textId="77777777" w:rsidR="00EA3CC7" w:rsidRPr="00B77AD7" w:rsidRDefault="00FA5782" w:rsidP="00EA3CC7">
      <w:pPr>
        <w:tabs>
          <w:tab w:val="right" w:pos="360"/>
          <w:tab w:val="left" w:pos="6480"/>
        </w:tabs>
        <w:ind w:left="720" w:hanging="360"/>
        <w:rPr>
          <w:rFonts w:ascii="Times New Roman" w:eastAsia="Times New Roman" w:hAnsi="Times New Roman" w:cs="Times New Roman"/>
          <w:bCs/>
          <w:szCs w:val="20"/>
        </w:rPr>
      </w:pPr>
      <w:r w:rsidRPr="00B77AD7">
        <w:rPr>
          <w:rFonts w:ascii="Times New Roman" w:eastAsia="Times New Roman" w:hAnsi="Times New Roman" w:cs="Times New Roman"/>
          <w:bCs/>
          <w:szCs w:val="20"/>
        </w:rPr>
        <w:tab/>
      </w:r>
      <w:r w:rsidRPr="00B77AD7">
        <w:rPr>
          <w:rFonts w:ascii="Times New Roman" w:eastAsia="Times New Roman" w:hAnsi="Times New Roman" w:cs="Times New Roman"/>
          <w:bCs/>
          <w:szCs w:val="20"/>
        </w:rPr>
        <w:tab/>
      </w:r>
      <w:r w:rsidR="00EA3CC7" w:rsidRPr="00B77AD7">
        <w:rPr>
          <w:rFonts w:ascii="Times New Roman" w:eastAsia="Times New Roman" w:hAnsi="Times New Roman" w:cs="Times New Roman"/>
          <w:bCs/>
          <w:szCs w:val="20"/>
        </w:rPr>
        <w:tab/>
      </w:r>
    </w:p>
    <w:p w14:paraId="4E0F5F3D" w14:textId="77777777" w:rsidR="00F77E6F" w:rsidRPr="00B77AD7" w:rsidRDefault="00F77E6F" w:rsidP="00EA3CC7">
      <w:pPr>
        <w:tabs>
          <w:tab w:val="right" w:pos="360"/>
          <w:tab w:val="left" w:pos="6480"/>
        </w:tabs>
        <w:ind w:left="720" w:hanging="360"/>
        <w:rPr>
          <w:rFonts w:ascii="Times New Roman" w:eastAsia="Times New Roman" w:hAnsi="Times New Roman" w:cs="Times New Roman"/>
          <w:bCs/>
          <w:szCs w:val="20"/>
        </w:rPr>
      </w:pPr>
    </w:p>
    <w:p w14:paraId="3EC59082"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739022D8" wp14:editId="7B95BD9D">
                <wp:extent cx="7132320" cy="242570"/>
                <wp:effectExtent l="0" t="0" r="11430" b="508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242570"/>
                          <a:chOff x="0" y="0"/>
                          <a:chExt cx="10809" cy="382"/>
                        </a:xfrm>
                      </wpg:grpSpPr>
                      <wpg:grpSp>
                        <wpg:cNvPr id="136" name="Group 129"/>
                        <wpg:cNvGrpSpPr>
                          <a:grpSpLocks/>
                        </wpg:cNvGrpSpPr>
                        <wpg:grpSpPr bwMode="auto">
                          <a:xfrm>
                            <a:off x="10784" y="129"/>
                            <a:ext cx="10" cy="243"/>
                            <a:chOff x="10784" y="129"/>
                            <a:chExt cx="10" cy="243"/>
                          </a:xfrm>
                        </wpg:grpSpPr>
                        <wps:wsp>
                          <wps:cNvPr id="137" name="Freeform 130"/>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1"/>
                        <wpg:cNvGrpSpPr>
                          <a:grpSpLocks/>
                        </wpg:cNvGrpSpPr>
                        <wpg:grpSpPr bwMode="auto">
                          <a:xfrm>
                            <a:off x="18" y="129"/>
                            <a:ext cx="12" cy="243"/>
                            <a:chOff x="18" y="129"/>
                            <a:chExt cx="12" cy="243"/>
                          </a:xfrm>
                        </wpg:grpSpPr>
                        <wps:wsp>
                          <wps:cNvPr id="139" name="Freeform 132"/>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3"/>
                        <wpg:cNvGrpSpPr>
                          <a:grpSpLocks/>
                        </wpg:cNvGrpSpPr>
                        <wpg:grpSpPr bwMode="auto">
                          <a:xfrm>
                            <a:off x="30" y="9"/>
                            <a:ext cx="10754" cy="120"/>
                            <a:chOff x="30" y="9"/>
                            <a:chExt cx="10754" cy="120"/>
                          </a:xfrm>
                        </wpg:grpSpPr>
                        <wps:wsp>
                          <wps:cNvPr id="141" name="Freeform 134"/>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35"/>
                        <wpg:cNvGrpSpPr>
                          <a:grpSpLocks/>
                        </wpg:cNvGrpSpPr>
                        <wpg:grpSpPr bwMode="auto">
                          <a:xfrm>
                            <a:off x="30" y="129"/>
                            <a:ext cx="10754" cy="243"/>
                            <a:chOff x="30" y="129"/>
                            <a:chExt cx="10754" cy="243"/>
                          </a:xfrm>
                        </wpg:grpSpPr>
                        <wps:wsp>
                          <wps:cNvPr id="143" name="Freeform 136"/>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7"/>
                        <wpg:cNvGrpSpPr>
                          <a:grpSpLocks/>
                        </wpg:cNvGrpSpPr>
                        <wpg:grpSpPr bwMode="auto">
                          <a:xfrm>
                            <a:off x="9" y="9"/>
                            <a:ext cx="2" cy="363"/>
                            <a:chOff x="9" y="9"/>
                            <a:chExt cx="2" cy="363"/>
                          </a:xfrm>
                        </wpg:grpSpPr>
                        <wps:wsp>
                          <wps:cNvPr id="145" name="Freeform 138"/>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9"/>
                        <wpg:cNvGrpSpPr>
                          <a:grpSpLocks/>
                        </wpg:cNvGrpSpPr>
                        <wpg:grpSpPr bwMode="auto">
                          <a:xfrm>
                            <a:off x="10799" y="9"/>
                            <a:ext cx="2" cy="363"/>
                            <a:chOff x="10799" y="9"/>
                            <a:chExt cx="2" cy="363"/>
                          </a:xfrm>
                        </wpg:grpSpPr>
                        <wps:wsp>
                          <wps:cNvPr id="147" name="Freeform 140"/>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41"/>
                          <wps:cNvSpPr txBox="1">
                            <a:spLocks noChangeArrowheads="1"/>
                          </wps:cNvSpPr>
                          <wps:spPr bwMode="auto">
                            <a:xfrm>
                              <a:off x="9"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BBE9E"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pacing w:val="-1"/>
                                    <w:sz w:val="20"/>
                                  </w:rPr>
                                  <w:t>LAW</w:t>
                                </w:r>
                                <w:r>
                                  <w:rPr>
                                    <w:rFonts w:ascii="Times New Roman"/>
                                    <w:b/>
                                    <w:spacing w:val="-16"/>
                                    <w:sz w:val="20"/>
                                  </w:rPr>
                                  <w:t xml:space="preserve"> </w:t>
                                </w:r>
                                <w:r>
                                  <w:rPr>
                                    <w:rFonts w:ascii="Times New Roman"/>
                                    <w:b/>
                                    <w:sz w:val="20"/>
                                  </w:rPr>
                                  <w:t>PRACTICE</w:t>
                                </w:r>
                              </w:p>
                            </w:txbxContent>
                          </wps:txbx>
                          <wps:bodyPr rot="0" vert="horz" wrap="square" lIns="0" tIns="0" rIns="0" bIns="0" anchor="t" anchorCtr="0" upright="1">
                            <a:noAutofit/>
                          </wps:bodyPr>
                        </wps:wsp>
                      </wpg:grpSp>
                    </wpg:wgp>
                  </a:graphicData>
                </a:graphic>
              </wp:inline>
            </w:drawing>
          </mc:Choice>
          <mc:Fallback>
            <w:pict>
              <v:group w14:anchorId="739022D8" id="Group 135" o:spid="_x0000_s1124" style="width:561.6pt;height:19.1pt;mso-position-horizontal-relative:char;mso-position-vertical-relative:line" coordsize="1080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">
                <v:group id="Group 129" o:spid="_x0000_s1125"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o:spid="_x0000_s1126"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" path="m,243r9,l9,,,,,243xe" fillcolor="#ccc" stroked="f">
                    <v:path arrowok="t" o:connecttype="custom" o:connectlocs="0,372;9,372;9,129;0,129;0,372" o:connectangles="0,0,0,0,0"/>
                  </v:shape>
                </v:group>
                <v:group id="Group 131" o:spid="_x0000_s1127"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2" o:spid="_x0000_s1128"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" path="m,243r12,l12,,,,,243xe" fillcolor="#ccc" stroked="f">
                    <v:path arrowok="t" o:connecttype="custom" o:connectlocs="0,372;12,372;12,129;0,129;0,372" o:connectangles="0,0,0,0,0"/>
                  </v:shape>
                </v:group>
                <v:group id="Group 133" o:spid="_x0000_s1129"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4" o:spid="_x0000_s1130"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" path="m,120r10754,l10754,,,,,120xe" fillcolor="#ccc" stroked="f">
                    <v:path arrowok="t" o:connecttype="custom" o:connectlocs="0,129;10754,129;10754,9;0,9;0,129" o:connectangles="0,0,0,0,0"/>
                  </v:shape>
                </v:group>
                <v:group id="_x0000_s1131"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6" o:spid="_x0000_s1132"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" path="m,243r10754,l10754,,,,,243xe" fillcolor="#ccc" stroked="f">
                    <v:path arrowok="t" o:connecttype="custom" o:connectlocs="0,372;10754,372;10754,129;0,129;0,372" o:connectangles="0,0,0,0,0"/>
                  </v:shape>
                </v:group>
                <v:group id="Group 137" o:spid="_x0000_s1133"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8" o:spid="_x0000_s1134"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" path="m,l,363e" filled="f" strokeweight=".94pt">
                    <v:path arrowok="t" o:connecttype="custom" o:connectlocs="0,9;0,372" o:connectangles="0,0"/>
                  </v:shape>
                </v:group>
                <v:group id="Group 139" o:spid="_x0000_s1135" style="position:absolute;left:10799;top:9;width:2;height:363" coordorigin="1079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0" o:spid="_x0000_s1136"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" path="m,l,363e" filled="f" strokeweight=".94pt">
                    <v:path arrowok="t" o:connecttype="custom" o:connectlocs="0,9;0,372" o:connectangles="0,0"/>
                  </v:shape>
                  <v:shape id="Text Box 141" o:spid="_x0000_s1137" type="#_x0000_t202" style="position:absolute;left:9;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0D0BBE9E"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pacing w:val="-1"/>
                              <w:sz w:val="20"/>
                            </w:rPr>
                            <w:t>LAW</w:t>
                          </w:r>
                          <w:r>
                            <w:rPr>
                              <w:rFonts w:ascii="Times New Roman"/>
                              <w:b/>
                              <w:spacing w:val="-16"/>
                              <w:sz w:val="20"/>
                            </w:rPr>
                            <w:t xml:space="preserve"> </w:t>
                          </w:r>
                          <w:r>
                            <w:rPr>
                              <w:rFonts w:ascii="Times New Roman"/>
                              <w:b/>
                              <w:sz w:val="20"/>
                            </w:rPr>
                            <w:t>PRACTICE</w:t>
                          </w:r>
                        </w:p>
                      </w:txbxContent>
                    </v:textbox>
                  </v:shape>
                </v:group>
                <w10:anchorlock/>
              </v:group>
            </w:pict>
          </mc:Fallback>
        </mc:AlternateContent>
      </w:r>
    </w:p>
    <w:p w14:paraId="3C45B3E7" w14:textId="77777777" w:rsidR="00F77E6F" w:rsidRPr="005673C3" w:rsidRDefault="00B52360" w:rsidP="001E4DBF">
      <w:pPr>
        <w:numPr>
          <w:ilvl w:val="0"/>
          <w:numId w:val="29"/>
        </w:numPr>
        <w:tabs>
          <w:tab w:val="left" w:pos="680"/>
        </w:tabs>
        <w:spacing w:before="78" w:line="193" w:lineRule="auto"/>
        <w:ind w:left="360" w:right="346"/>
        <w:rPr>
          <w:rFonts w:ascii="Times New Roman" w:eastAsia="Times New Roman" w:hAnsi="Times New Roman" w:cs="Times New Roman"/>
          <w:szCs w:val="20"/>
        </w:rPr>
      </w:pPr>
      <w:r w:rsidRPr="005673C3">
        <w:rPr>
          <w:rFonts w:ascii="Times New Roman"/>
        </w:rPr>
        <w:t>Beginning with most current employment, s</w:t>
      </w:r>
      <w:r w:rsidR="00F77E6F" w:rsidRPr="005673C3">
        <w:rPr>
          <w:rFonts w:ascii="Times New Roman"/>
        </w:rPr>
        <w:t>tate</w:t>
      </w:r>
      <w:r w:rsidR="00F77E6F" w:rsidRPr="005673C3">
        <w:rPr>
          <w:rFonts w:ascii="Times New Roman"/>
          <w:spacing w:val="-5"/>
        </w:rPr>
        <w:t xml:space="preserve"> </w:t>
      </w:r>
      <w:r w:rsidR="00F77E6F" w:rsidRPr="005673C3">
        <w:rPr>
          <w:rFonts w:ascii="Times New Roman"/>
          <w:spacing w:val="-1"/>
        </w:rPr>
        <w:t>the names,</w:t>
      </w:r>
      <w:r w:rsidR="00F77E6F" w:rsidRPr="005673C3">
        <w:rPr>
          <w:rFonts w:ascii="Times New Roman"/>
          <w:spacing w:val="-5"/>
        </w:rPr>
        <w:t xml:space="preserve"> </w:t>
      </w:r>
      <w:r w:rsidR="00F77E6F" w:rsidRPr="005673C3">
        <w:rPr>
          <w:rFonts w:ascii="Times New Roman"/>
        </w:rPr>
        <w:t>addresses,</w:t>
      </w:r>
      <w:r w:rsidR="00F77E6F" w:rsidRPr="005673C3">
        <w:rPr>
          <w:rFonts w:ascii="Times New Roman"/>
          <w:spacing w:val="-4"/>
        </w:rPr>
        <w:t xml:space="preserve"> </w:t>
      </w:r>
      <w:r w:rsidR="00F77E6F" w:rsidRPr="005673C3">
        <w:rPr>
          <w:rFonts w:ascii="Times New Roman"/>
        </w:rPr>
        <w:t>and</w:t>
      </w:r>
      <w:r w:rsidR="00F77E6F" w:rsidRPr="005673C3">
        <w:rPr>
          <w:rFonts w:ascii="Times New Roman"/>
          <w:spacing w:val="-4"/>
        </w:rPr>
        <w:t xml:space="preserve"> </w:t>
      </w:r>
      <w:r w:rsidR="00F77E6F" w:rsidRPr="005673C3">
        <w:rPr>
          <w:rFonts w:ascii="Times New Roman"/>
        </w:rPr>
        <w:t>dates</w:t>
      </w:r>
      <w:r w:rsidR="00F77E6F" w:rsidRPr="005673C3">
        <w:rPr>
          <w:rFonts w:ascii="Times New Roman"/>
          <w:spacing w:val="-5"/>
        </w:rPr>
        <w:t xml:space="preserve"> </w:t>
      </w:r>
      <w:r w:rsidR="00F77E6F" w:rsidRPr="005673C3">
        <w:rPr>
          <w:rFonts w:ascii="Times New Roman"/>
        </w:rPr>
        <w:t>of</w:t>
      </w:r>
      <w:r w:rsidR="00F77E6F" w:rsidRPr="005673C3">
        <w:rPr>
          <w:rFonts w:ascii="Times New Roman"/>
          <w:spacing w:val="-6"/>
        </w:rPr>
        <w:t xml:space="preserve"> </w:t>
      </w:r>
      <w:r w:rsidR="00F77E6F" w:rsidRPr="005673C3">
        <w:rPr>
          <w:rFonts w:ascii="Times New Roman"/>
          <w:spacing w:val="-1"/>
        </w:rPr>
        <w:t>employment</w:t>
      </w:r>
      <w:r w:rsidR="00F77E6F" w:rsidRPr="005673C3">
        <w:rPr>
          <w:rFonts w:ascii="Times New Roman"/>
          <w:spacing w:val="-3"/>
        </w:rPr>
        <w:t xml:space="preserve"> </w:t>
      </w:r>
      <w:r w:rsidR="00F77E6F" w:rsidRPr="005673C3">
        <w:rPr>
          <w:rFonts w:ascii="Times New Roman"/>
          <w:spacing w:val="-1"/>
        </w:rPr>
        <w:t>for</w:t>
      </w:r>
      <w:r w:rsidR="00F77E6F" w:rsidRPr="005673C3">
        <w:rPr>
          <w:rFonts w:ascii="Times New Roman"/>
          <w:spacing w:val="-4"/>
        </w:rPr>
        <w:t xml:space="preserve"> </w:t>
      </w:r>
      <w:r w:rsidR="00F77E6F" w:rsidRPr="005673C3">
        <w:rPr>
          <w:rFonts w:ascii="Times New Roman"/>
        </w:rPr>
        <w:t>all</w:t>
      </w:r>
      <w:r w:rsidR="00F77E6F" w:rsidRPr="005673C3">
        <w:rPr>
          <w:rFonts w:ascii="Times New Roman"/>
          <w:spacing w:val="-4"/>
        </w:rPr>
        <w:t xml:space="preserve"> </w:t>
      </w:r>
      <w:r w:rsidR="00F77E6F" w:rsidRPr="005673C3">
        <w:rPr>
          <w:rFonts w:ascii="Times New Roman"/>
        </w:rPr>
        <w:t>law</w:t>
      </w:r>
      <w:r w:rsidR="00F77E6F" w:rsidRPr="005673C3">
        <w:rPr>
          <w:rFonts w:ascii="Times New Roman"/>
          <w:spacing w:val="-7"/>
        </w:rPr>
        <w:t xml:space="preserve"> </w:t>
      </w:r>
      <w:r w:rsidR="00F77E6F" w:rsidRPr="005673C3">
        <w:rPr>
          <w:rFonts w:ascii="Times New Roman"/>
          <w:spacing w:val="-1"/>
        </w:rPr>
        <w:t>firms</w:t>
      </w:r>
      <w:r w:rsidR="00F77E6F" w:rsidRPr="005673C3">
        <w:rPr>
          <w:rFonts w:ascii="Times New Roman"/>
          <w:spacing w:val="-2"/>
        </w:rPr>
        <w:t xml:space="preserve"> </w:t>
      </w:r>
      <w:r w:rsidR="00F77E6F" w:rsidRPr="005673C3">
        <w:rPr>
          <w:rFonts w:ascii="Times New Roman"/>
          <w:spacing w:val="-1"/>
        </w:rPr>
        <w:t>with</w:t>
      </w:r>
      <w:r w:rsidR="00F77E6F" w:rsidRPr="005673C3">
        <w:rPr>
          <w:rFonts w:ascii="Times New Roman"/>
          <w:spacing w:val="-4"/>
        </w:rPr>
        <w:t xml:space="preserve"> </w:t>
      </w:r>
      <w:r w:rsidR="00F77E6F" w:rsidRPr="005673C3">
        <w:rPr>
          <w:rFonts w:ascii="Times New Roman"/>
        </w:rPr>
        <w:t>which</w:t>
      </w:r>
      <w:r w:rsidR="00F77E6F" w:rsidRPr="005673C3">
        <w:rPr>
          <w:rFonts w:ascii="Times New Roman"/>
          <w:spacing w:val="-3"/>
        </w:rPr>
        <w:t xml:space="preserve"> </w:t>
      </w:r>
      <w:r w:rsidR="00F77E6F" w:rsidRPr="005673C3">
        <w:rPr>
          <w:rFonts w:ascii="Times New Roman"/>
          <w:spacing w:val="-1"/>
        </w:rPr>
        <w:t>you</w:t>
      </w:r>
      <w:r w:rsidR="00F77E6F" w:rsidRPr="005673C3">
        <w:rPr>
          <w:rFonts w:ascii="Times New Roman"/>
          <w:spacing w:val="-4"/>
        </w:rPr>
        <w:t xml:space="preserve"> </w:t>
      </w:r>
      <w:r w:rsidR="00F77E6F" w:rsidRPr="005673C3">
        <w:rPr>
          <w:rFonts w:ascii="Times New Roman"/>
        </w:rPr>
        <w:t>have</w:t>
      </w:r>
      <w:r w:rsidR="00F77E6F" w:rsidRPr="005673C3">
        <w:rPr>
          <w:rFonts w:ascii="Times New Roman"/>
          <w:spacing w:val="-4"/>
        </w:rPr>
        <w:t xml:space="preserve"> </w:t>
      </w:r>
      <w:r w:rsidR="00F77E6F" w:rsidRPr="005673C3">
        <w:rPr>
          <w:rFonts w:ascii="Times New Roman"/>
        </w:rPr>
        <w:t>been</w:t>
      </w:r>
      <w:r w:rsidR="00F77E6F" w:rsidRPr="005673C3">
        <w:rPr>
          <w:rFonts w:ascii="Times New Roman"/>
          <w:spacing w:val="-5"/>
        </w:rPr>
        <w:t xml:space="preserve"> </w:t>
      </w:r>
      <w:r w:rsidR="00F77E6F" w:rsidRPr="005673C3">
        <w:rPr>
          <w:rFonts w:ascii="Times New Roman"/>
        </w:rPr>
        <w:t>associated</w:t>
      </w:r>
      <w:r w:rsidR="00F77E6F" w:rsidRPr="005673C3">
        <w:rPr>
          <w:rFonts w:ascii="Times New Roman"/>
          <w:spacing w:val="-4"/>
        </w:rPr>
        <w:t xml:space="preserve"> </w:t>
      </w:r>
      <w:r w:rsidR="00F77E6F" w:rsidRPr="005673C3">
        <w:rPr>
          <w:rFonts w:ascii="Times New Roman"/>
        </w:rPr>
        <w:t>in</w:t>
      </w:r>
      <w:r w:rsidR="00F77E6F" w:rsidRPr="005673C3">
        <w:rPr>
          <w:rFonts w:ascii="Times New Roman"/>
          <w:spacing w:val="-6"/>
        </w:rPr>
        <w:t xml:space="preserve"> </w:t>
      </w:r>
      <w:r w:rsidR="00F77E6F" w:rsidRPr="005673C3">
        <w:rPr>
          <w:rFonts w:ascii="Times New Roman"/>
        </w:rPr>
        <w:t>practice,</w:t>
      </w:r>
      <w:r w:rsidR="00F77E6F" w:rsidRPr="005673C3">
        <w:rPr>
          <w:rFonts w:ascii="Times New Roman"/>
          <w:spacing w:val="-3"/>
        </w:rPr>
        <w:t xml:space="preserve"> </w:t>
      </w:r>
      <w:r w:rsidR="00F77E6F" w:rsidRPr="005673C3">
        <w:rPr>
          <w:rFonts w:ascii="Times New Roman"/>
        </w:rPr>
        <w:t>all</w:t>
      </w:r>
      <w:r w:rsidR="00F77E6F" w:rsidRPr="005673C3">
        <w:rPr>
          <w:rFonts w:ascii="Times New Roman"/>
          <w:spacing w:val="59"/>
          <w:w w:val="99"/>
        </w:rPr>
        <w:t xml:space="preserve"> </w:t>
      </w:r>
      <w:r w:rsidR="00F77E6F" w:rsidRPr="005673C3">
        <w:rPr>
          <w:rFonts w:ascii="Times New Roman"/>
          <w:spacing w:val="-1"/>
        </w:rPr>
        <w:t>government</w:t>
      </w:r>
      <w:r w:rsidR="00F77E6F" w:rsidRPr="005673C3">
        <w:rPr>
          <w:rFonts w:ascii="Times New Roman"/>
          <w:spacing w:val="-7"/>
        </w:rPr>
        <w:t xml:space="preserve"> </w:t>
      </w:r>
      <w:r w:rsidR="00F77E6F" w:rsidRPr="005673C3">
        <w:rPr>
          <w:rFonts w:ascii="Times New Roman"/>
        </w:rPr>
        <w:t>agencies,</w:t>
      </w:r>
      <w:r w:rsidR="00F77E6F" w:rsidRPr="005673C3">
        <w:rPr>
          <w:rFonts w:ascii="Times New Roman"/>
          <w:spacing w:val="-5"/>
        </w:rPr>
        <w:t xml:space="preserve"> </w:t>
      </w:r>
      <w:r w:rsidR="00F77E6F" w:rsidRPr="005673C3">
        <w:rPr>
          <w:rFonts w:ascii="Times New Roman"/>
          <w:spacing w:val="-1"/>
        </w:rPr>
        <w:t>and</w:t>
      </w:r>
      <w:r w:rsidR="00F77E6F" w:rsidRPr="005673C3">
        <w:rPr>
          <w:rFonts w:ascii="Times New Roman"/>
          <w:spacing w:val="-5"/>
        </w:rPr>
        <w:t xml:space="preserve"> </w:t>
      </w:r>
      <w:r w:rsidR="00F77E6F" w:rsidRPr="005673C3">
        <w:rPr>
          <w:rFonts w:ascii="Times New Roman"/>
        </w:rPr>
        <w:t>all</w:t>
      </w:r>
      <w:r w:rsidR="00F77E6F" w:rsidRPr="005673C3">
        <w:rPr>
          <w:rFonts w:ascii="Times New Roman"/>
          <w:spacing w:val="-3"/>
        </w:rPr>
        <w:t xml:space="preserve"> </w:t>
      </w:r>
      <w:r w:rsidR="00F77E6F" w:rsidRPr="005673C3">
        <w:rPr>
          <w:rFonts w:ascii="Times New Roman"/>
          <w:spacing w:val="-1"/>
        </w:rPr>
        <w:t>private</w:t>
      </w:r>
      <w:r w:rsidR="00F77E6F" w:rsidRPr="005673C3">
        <w:rPr>
          <w:rFonts w:ascii="Times New Roman"/>
          <w:spacing w:val="-5"/>
        </w:rPr>
        <w:t xml:space="preserve"> </w:t>
      </w:r>
      <w:r w:rsidR="00F77E6F" w:rsidRPr="005673C3">
        <w:rPr>
          <w:rFonts w:ascii="Times New Roman"/>
          <w:spacing w:val="-1"/>
        </w:rPr>
        <w:t>business</w:t>
      </w:r>
      <w:r w:rsidR="00F77E6F" w:rsidRPr="005673C3">
        <w:rPr>
          <w:rFonts w:ascii="Times New Roman"/>
          <w:spacing w:val="-7"/>
        </w:rPr>
        <w:t xml:space="preserve"> </w:t>
      </w:r>
      <w:r w:rsidR="00F77E6F" w:rsidRPr="005673C3">
        <w:rPr>
          <w:rFonts w:ascii="Times New Roman"/>
          <w:spacing w:val="-1"/>
        </w:rPr>
        <w:t>organizations</w:t>
      </w:r>
      <w:r w:rsidR="00F77E6F" w:rsidRPr="005673C3">
        <w:rPr>
          <w:rFonts w:ascii="Times New Roman"/>
          <w:spacing w:val="-4"/>
        </w:rPr>
        <w:t xml:space="preserve"> </w:t>
      </w:r>
      <w:r w:rsidR="00F77E6F" w:rsidRPr="005673C3">
        <w:rPr>
          <w:rFonts w:ascii="Times New Roman"/>
        </w:rPr>
        <w:t>in</w:t>
      </w:r>
      <w:r w:rsidR="00F77E6F" w:rsidRPr="005673C3">
        <w:rPr>
          <w:rFonts w:ascii="Times New Roman"/>
          <w:spacing w:val="-5"/>
        </w:rPr>
        <w:t xml:space="preserve"> </w:t>
      </w:r>
      <w:r w:rsidR="00F77E6F" w:rsidRPr="005673C3">
        <w:rPr>
          <w:rFonts w:ascii="Times New Roman"/>
          <w:spacing w:val="-1"/>
        </w:rPr>
        <w:t>which</w:t>
      </w:r>
      <w:r w:rsidR="00F77E6F" w:rsidRPr="005673C3">
        <w:rPr>
          <w:rFonts w:ascii="Times New Roman"/>
          <w:spacing w:val="-4"/>
        </w:rPr>
        <w:t xml:space="preserve"> </w:t>
      </w:r>
      <w:r w:rsidR="00F77E6F" w:rsidRPr="005673C3">
        <w:rPr>
          <w:rFonts w:ascii="Times New Roman"/>
          <w:spacing w:val="-1"/>
        </w:rPr>
        <w:t>you</w:t>
      </w:r>
      <w:r w:rsidR="00F77E6F" w:rsidRPr="005673C3">
        <w:rPr>
          <w:rFonts w:ascii="Times New Roman"/>
          <w:spacing w:val="-4"/>
        </w:rPr>
        <w:t xml:space="preserve"> </w:t>
      </w:r>
      <w:r w:rsidR="00F77E6F" w:rsidRPr="005673C3">
        <w:rPr>
          <w:rFonts w:ascii="Times New Roman"/>
          <w:spacing w:val="-1"/>
        </w:rPr>
        <w:t>have</w:t>
      </w:r>
      <w:r w:rsidR="00F77E6F" w:rsidRPr="005673C3">
        <w:rPr>
          <w:rFonts w:ascii="Times New Roman"/>
          <w:spacing w:val="-6"/>
        </w:rPr>
        <w:t xml:space="preserve"> </w:t>
      </w:r>
      <w:r w:rsidR="00F77E6F" w:rsidRPr="005673C3">
        <w:rPr>
          <w:rFonts w:ascii="Times New Roman"/>
        </w:rPr>
        <w:t>been</w:t>
      </w:r>
      <w:r w:rsidR="00F77E6F" w:rsidRPr="005673C3">
        <w:rPr>
          <w:rFonts w:ascii="Times New Roman"/>
          <w:spacing w:val="-6"/>
        </w:rPr>
        <w:t xml:space="preserve"> </w:t>
      </w:r>
      <w:r w:rsidR="00F77E6F" w:rsidRPr="005673C3">
        <w:rPr>
          <w:rFonts w:ascii="Times New Roman"/>
        </w:rPr>
        <w:t>employed.</w:t>
      </w:r>
      <w:r w:rsidR="00F77E6F" w:rsidRPr="005673C3">
        <w:rPr>
          <w:rFonts w:ascii="Times New Roman"/>
          <w:spacing w:val="-3"/>
        </w:rPr>
        <w:t xml:space="preserve"> </w:t>
      </w:r>
      <w:r w:rsidR="00660D57">
        <w:rPr>
          <w:rFonts w:ascii="Times New Roman"/>
          <w:spacing w:val="-3"/>
        </w:rPr>
        <w:t xml:space="preserve"> </w:t>
      </w:r>
      <w:r w:rsidR="00F77E6F" w:rsidRPr="005673C3">
        <w:rPr>
          <w:rFonts w:ascii="Times New Roman"/>
          <w:spacing w:val="-1"/>
        </w:rPr>
        <w:t>Also</w:t>
      </w:r>
      <w:r w:rsidR="00F77E6F" w:rsidRPr="005673C3">
        <w:rPr>
          <w:rFonts w:ascii="Times New Roman"/>
          <w:spacing w:val="-4"/>
        </w:rPr>
        <w:t xml:space="preserve"> </w:t>
      </w:r>
      <w:r w:rsidR="00F77E6F" w:rsidRPr="005673C3">
        <w:rPr>
          <w:rFonts w:ascii="Times New Roman"/>
        </w:rPr>
        <w:t>provide</w:t>
      </w:r>
      <w:r w:rsidR="00F77E6F" w:rsidRPr="005673C3">
        <w:rPr>
          <w:rFonts w:ascii="Times New Roman"/>
          <w:spacing w:val="-5"/>
        </w:rPr>
        <w:t xml:space="preserve"> </w:t>
      </w:r>
      <w:r w:rsidR="00F77E6F" w:rsidRPr="005673C3">
        <w:rPr>
          <w:rFonts w:ascii="Times New Roman"/>
        </w:rPr>
        <w:t>all</w:t>
      </w:r>
      <w:r w:rsidR="00F77E6F" w:rsidRPr="005673C3">
        <w:rPr>
          <w:rFonts w:ascii="Times New Roman"/>
          <w:spacing w:val="-6"/>
        </w:rPr>
        <w:t xml:space="preserve"> </w:t>
      </w:r>
      <w:r w:rsidR="00F77E6F" w:rsidRPr="005673C3">
        <w:rPr>
          <w:rFonts w:ascii="Times New Roman"/>
        </w:rPr>
        <w:t>dates</w:t>
      </w:r>
      <w:r w:rsidR="00F77E6F" w:rsidRPr="005673C3">
        <w:rPr>
          <w:rFonts w:ascii="Times New Roman"/>
          <w:spacing w:val="-6"/>
        </w:rPr>
        <w:t xml:space="preserve"> </w:t>
      </w:r>
      <w:r w:rsidR="00F77E6F" w:rsidRPr="005673C3">
        <w:rPr>
          <w:rFonts w:ascii="Times New Roman"/>
          <w:spacing w:val="-1"/>
        </w:rPr>
        <w:t>during</w:t>
      </w:r>
      <w:r w:rsidR="00660D57">
        <w:rPr>
          <w:rFonts w:ascii="Times New Roman"/>
          <w:spacing w:val="-1"/>
        </w:rPr>
        <w:t xml:space="preserve"> w</w:t>
      </w:r>
      <w:r w:rsidR="00F77E6F" w:rsidRPr="005673C3">
        <w:rPr>
          <w:rFonts w:ascii="Times New Roman"/>
        </w:rPr>
        <w:t>hich</w:t>
      </w:r>
      <w:r w:rsidR="00F77E6F" w:rsidRPr="005673C3">
        <w:rPr>
          <w:rFonts w:ascii="Times New Roman"/>
          <w:spacing w:val="-4"/>
        </w:rPr>
        <w:t xml:space="preserve"> </w:t>
      </w:r>
      <w:r w:rsidR="00F77E6F" w:rsidRPr="005673C3">
        <w:rPr>
          <w:rFonts w:ascii="Times New Roman"/>
          <w:spacing w:val="-1"/>
        </w:rPr>
        <w:t>you</w:t>
      </w:r>
      <w:r w:rsidR="00F77E6F" w:rsidRPr="005673C3">
        <w:rPr>
          <w:rFonts w:ascii="Times New Roman"/>
          <w:spacing w:val="-5"/>
        </w:rPr>
        <w:t xml:space="preserve"> </w:t>
      </w:r>
      <w:r w:rsidR="00F77E6F" w:rsidRPr="005673C3">
        <w:rPr>
          <w:rFonts w:ascii="Times New Roman"/>
          <w:spacing w:val="-1"/>
        </w:rPr>
        <w:t>have</w:t>
      </w:r>
      <w:r w:rsidR="00F77E6F" w:rsidRPr="005673C3">
        <w:rPr>
          <w:rFonts w:ascii="Times New Roman"/>
          <w:spacing w:val="-5"/>
        </w:rPr>
        <w:t xml:space="preserve"> </w:t>
      </w:r>
      <w:r w:rsidR="00F77E6F" w:rsidRPr="005673C3">
        <w:rPr>
          <w:rFonts w:ascii="Times New Roman"/>
        </w:rPr>
        <w:t>practiced</w:t>
      </w:r>
      <w:r w:rsidR="00F77E6F" w:rsidRPr="005673C3">
        <w:rPr>
          <w:rFonts w:ascii="Times New Roman"/>
          <w:spacing w:val="-4"/>
        </w:rPr>
        <w:t xml:space="preserve"> </w:t>
      </w:r>
      <w:r w:rsidR="00F77E6F" w:rsidRPr="005673C3">
        <w:rPr>
          <w:rFonts w:ascii="Times New Roman"/>
        </w:rPr>
        <w:t>as</w:t>
      </w:r>
      <w:r w:rsidR="00F77E6F" w:rsidRPr="005673C3">
        <w:rPr>
          <w:rFonts w:ascii="Times New Roman"/>
          <w:spacing w:val="-6"/>
        </w:rPr>
        <w:t xml:space="preserve"> </w:t>
      </w:r>
      <w:r w:rsidR="00F77E6F" w:rsidRPr="005673C3">
        <w:rPr>
          <w:rFonts w:ascii="Times New Roman"/>
        </w:rPr>
        <w:t>a</w:t>
      </w:r>
      <w:r w:rsidR="00F77E6F" w:rsidRPr="005673C3">
        <w:rPr>
          <w:rFonts w:ascii="Times New Roman"/>
          <w:spacing w:val="-5"/>
        </w:rPr>
        <w:t xml:space="preserve"> </w:t>
      </w:r>
      <w:r w:rsidR="00F77E6F" w:rsidRPr="005673C3">
        <w:rPr>
          <w:rFonts w:ascii="Times New Roman"/>
        </w:rPr>
        <w:t>sole</w:t>
      </w:r>
      <w:r w:rsidR="00F77E6F" w:rsidRPr="005673C3">
        <w:rPr>
          <w:rFonts w:ascii="Times New Roman"/>
          <w:spacing w:val="-5"/>
        </w:rPr>
        <w:t xml:space="preserve"> </w:t>
      </w:r>
      <w:r w:rsidR="00F77E6F" w:rsidRPr="005673C3">
        <w:rPr>
          <w:rFonts w:ascii="Times New Roman"/>
        </w:rPr>
        <w:t>practitioner.</w:t>
      </w:r>
    </w:p>
    <w:p w14:paraId="5913753D" w14:textId="77777777" w:rsidR="00F77E6F" w:rsidRPr="005673C3" w:rsidRDefault="00B267EF" w:rsidP="00B267EF">
      <w:pPr>
        <w:tabs>
          <w:tab w:val="left" w:pos="720"/>
          <w:tab w:val="left" w:pos="3600"/>
          <w:tab w:val="left" w:pos="6750"/>
          <w:tab w:val="left" w:pos="9360"/>
        </w:tabs>
        <w:spacing w:before="140"/>
        <w:ind w:left="360" w:hanging="360"/>
        <w:rPr>
          <w:rFonts w:ascii="Times New Roman" w:eastAsia="Times New Roman" w:hAnsi="Times New Roman" w:cs="Times New Roman"/>
          <w:sz w:val="20"/>
          <w:szCs w:val="18"/>
        </w:rPr>
      </w:pPr>
      <w:r>
        <w:rPr>
          <w:rFonts w:ascii="Times New Roman"/>
          <w:b/>
          <w:spacing w:val="-1"/>
          <w:sz w:val="20"/>
        </w:rPr>
        <w:tab/>
      </w:r>
      <w:r>
        <w:rPr>
          <w:rFonts w:ascii="Times New Roman"/>
          <w:b/>
          <w:spacing w:val="-1"/>
          <w:sz w:val="20"/>
        </w:rPr>
        <w:tab/>
      </w:r>
      <w:r w:rsidR="00F77E6F" w:rsidRPr="005673C3">
        <w:rPr>
          <w:rFonts w:ascii="Times New Roman"/>
          <w:b/>
          <w:spacing w:val="-1"/>
          <w:sz w:val="20"/>
        </w:rPr>
        <w:t>Organization</w:t>
      </w:r>
      <w:r w:rsidR="00F77E6F" w:rsidRPr="005673C3">
        <w:rPr>
          <w:rFonts w:ascii="Times New Roman"/>
          <w:b/>
          <w:spacing w:val="-1"/>
          <w:sz w:val="20"/>
        </w:rPr>
        <w:tab/>
        <w:t>Address</w:t>
      </w:r>
      <w:r w:rsidR="00F77E6F" w:rsidRPr="005673C3">
        <w:rPr>
          <w:rFonts w:ascii="Times New Roman"/>
          <w:b/>
          <w:spacing w:val="-1"/>
          <w:sz w:val="20"/>
        </w:rPr>
        <w:tab/>
        <w:t>Position</w:t>
      </w:r>
      <w:r w:rsidR="00F77E6F" w:rsidRPr="005673C3">
        <w:rPr>
          <w:rFonts w:ascii="Times New Roman"/>
          <w:b/>
          <w:spacing w:val="-1"/>
          <w:sz w:val="20"/>
        </w:rPr>
        <w:tab/>
        <w:t>Dates</w:t>
      </w:r>
    </w:p>
    <w:p w14:paraId="5A859A92" w14:textId="77777777" w:rsidR="00F77E6F" w:rsidRPr="000474A9" w:rsidRDefault="00AF71DE" w:rsidP="00FA5782">
      <w:pPr>
        <w:tabs>
          <w:tab w:val="left" w:pos="360"/>
        </w:tabs>
        <w:ind w:left="360"/>
        <w:rPr>
          <w:rFonts w:ascii="Times New Roman" w:eastAsia="Times New Roman" w:hAnsi="Times New Roman" w:cs="Times New Roman"/>
          <w:bCs/>
          <w:szCs w:val="20"/>
        </w:rPr>
      </w:pP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p>
    <w:p w14:paraId="5287C514" w14:textId="77777777" w:rsidR="00EA3CC7" w:rsidRDefault="00EA3CC7" w:rsidP="00FA5782">
      <w:pPr>
        <w:tabs>
          <w:tab w:val="left" w:pos="360"/>
        </w:tabs>
        <w:ind w:left="360"/>
        <w:rPr>
          <w:rFonts w:ascii="Times New Roman" w:eastAsia="Times New Roman" w:hAnsi="Times New Roman" w:cs="Times New Roman"/>
          <w:bCs/>
          <w:szCs w:val="20"/>
        </w:rPr>
      </w:pP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p>
    <w:p w14:paraId="3DA07BA3" w14:textId="77777777" w:rsidR="00EA3CC7" w:rsidRDefault="00EA3CC7" w:rsidP="00FA5782">
      <w:pPr>
        <w:tabs>
          <w:tab w:val="left" w:pos="360"/>
        </w:tabs>
        <w:ind w:left="360"/>
        <w:rPr>
          <w:rFonts w:ascii="Times New Roman" w:eastAsia="Times New Roman" w:hAnsi="Times New Roman" w:cs="Times New Roman"/>
          <w:bCs/>
          <w:szCs w:val="20"/>
        </w:rPr>
      </w:pPr>
    </w:p>
    <w:p w14:paraId="50B40138" w14:textId="77777777" w:rsidR="00F77E6F" w:rsidRDefault="00EA3CC7" w:rsidP="00FA5782">
      <w:pPr>
        <w:tabs>
          <w:tab w:val="left" w:pos="360"/>
        </w:tabs>
        <w:ind w:left="360" w:firstLine="3240"/>
        <w:rPr>
          <w:rFonts w:ascii="Times New Roman" w:eastAsia="Times New Roman" w:hAnsi="Times New Roman" w:cs="Times New Roman"/>
          <w:bCs/>
          <w:szCs w:val="20"/>
        </w:rPr>
      </w:pP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p>
    <w:p w14:paraId="249F957D" w14:textId="19F50FC9" w:rsidR="00F77E6F" w:rsidRPr="00231DD6" w:rsidRDefault="00F77E6F" w:rsidP="001E4DBF">
      <w:pPr>
        <w:numPr>
          <w:ilvl w:val="0"/>
          <w:numId w:val="29"/>
        </w:numPr>
        <w:tabs>
          <w:tab w:val="left" w:pos="680"/>
        </w:tabs>
        <w:spacing w:before="106" w:line="197" w:lineRule="auto"/>
        <w:ind w:left="360" w:right="176"/>
        <w:rPr>
          <w:rFonts w:ascii="Times New Roman" w:eastAsia="Times New Roman" w:hAnsi="Times New Roman" w:cs="Times New Roman"/>
          <w:szCs w:val="20"/>
        </w:rPr>
      </w:pPr>
      <w:r w:rsidRPr="005673C3">
        <w:rPr>
          <w:rFonts w:ascii="Times New Roman"/>
        </w:rPr>
        <w:t>Describe</w:t>
      </w:r>
      <w:r w:rsidRPr="005673C3">
        <w:rPr>
          <w:rFonts w:ascii="Times New Roman"/>
          <w:spacing w:val="-5"/>
        </w:rPr>
        <w:t xml:space="preserve"> </w:t>
      </w:r>
      <w:r w:rsidRPr="005673C3">
        <w:rPr>
          <w:rFonts w:ascii="Times New Roman"/>
          <w:spacing w:val="-1"/>
        </w:rPr>
        <w:t>the</w:t>
      </w:r>
      <w:r w:rsidRPr="005673C3">
        <w:rPr>
          <w:rFonts w:ascii="Times New Roman"/>
          <w:spacing w:val="-5"/>
        </w:rPr>
        <w:t xml:space="preserve"> </w:t>
      </w:r>
      <w:r w:rsidRPr="005673C3">
        <w:rPr>
          <w:rFonts w:ascii="Times New Roman"/>
          <w:spacing w:val="-1"/>
        </w:rPr>
        <w:t>general</w:t>
      </w:r>
      <w:r w:rsidRPr="005673C3">
        <w:rPr>
          <w:rFonts w:ascii="Times New Roman"/>
          <w:spacing w:val="-5"/>
        </w:rPr>
        <w:t xml:space="preserve"> </w:t>
      </w:r>
      <w:r w:rsidRPr="005673C3">
        <w:rPr>
          <w:rFonts w:ascii="Times New Roman"/>
          <w:spacing w:val="-1"/>
        </w:rPr>
        <w:t>nature</w:t>
      </w:r>
      <w:r w:rsidRPr="005673C3">
        <w:rPr>
          <w:rFonts w:ascii="Times New Roman"/>
          <w:spacing w:val="-5"/>
        </w:rPr>
        <w:t xml:space="preserve"> </w:t>
      </w:r>
      <w:r w:rsidRPr="005673C3">
        <w:rPr>
          <w:rFonts w:ascii="Times New Roman"/>
        </w:rPr>
        <w:t>of</w:t>
      </w:r>
      <w:r w:rsidRPr="005673C3">
        <w:rPr>
          <w:rFonts w:ascii="Times New Roman"/>
          <w:spacing w:val="-2"/>
        </w:rPr>
        <w:t xml:space="preserve"> </w:t>
      </w:r>
      <w:r w:rsidR="00B52360" w:rsidRPr="005673C3">
        <w:rPr>
          <w:rFonts w:ascii="Times New Roman"/>
          <w:spacing w:val="-2"/>
        </w:rPr>
        <w:t>each</w:t>
      </w:r>
      <w:r w:rsidRPr="005673C3">
        <w:rPr>
          <w:rFonts w:ascii="Times New Roman"/>
          <w:spacing w:val="-6"/>
        </w:rPr>
        <w:t xml:space="preserve"> </w:t>
      </w:r>
      <w:r w:rsidRPr="005673C3">
        <w:rPr>
          <w:rFonts w:ascii="Times New Roman"/>
        </w:rPr>
        <w:t>practice</w:t>
      </w:r>
      <w:r w:rsidRPr="005673C3">
        <w:rPr>
          <w:rFonts w:ascii="Times New Roman"/>
          <w:spacing w:val="-5"/>
        </w:rPr>
        <w:t xml:space="preserve"> </w:t>
      </w:r>
      <w:r w:rsidR="00B52360" w:rsidRPr="005673C3">
        <w:rPr>
          <w:rFonts w:ascii="Times New Roman"/>
          <w:spacing w:val="-5"/>
        </w:rPr>
        <w:t xml:space="preserve">listed in </w:t>
      </w:r>
      <w:r w:rsidR="00914B6E" w:rsidRPr="005673C3">
        <w:rPr>
          <w:rFonts w:ascii="Times New Roman"/>
          <w:spacing w:val="-5"/>
        </w:rPr>
        <w:t xml:space="preserve">Question </w:t>
      </w:r>
      <w:r w:rsidR="00D12D0F" w:rsidRPr="005673C3">
        <w:rPr>
          <w:rFonts w:ascii="Times New Roman"/>
          <w:spacing w:val="-5"/>
        </w:rPr>
        <w:t>1</w:t>
      </w:r>
      <w:r w:rsidR="002D49A5">
        <w:rPr>
          <w:rFonts w:ascii="Times New Roman"/>
          <w:spacing w:val="-5"/>
        </w:rPr>
        <w:t>8</w:t>
      </w:r>
      <w:r w:rsidR="00B52360" w:rsidRPr="005673C3">
        <w:rPr>
          <w:rFonts w:ascii="Times New Roman"/>
          <w:spacing w:val="-5"/>
        </w:rPr>
        <w:t>, i</w:t>
      </w:r>
      <w:r w:rsidRPr="005673C3">
        <w:rPr>
          <w:rFonts w:ascii="Times New Roman"/>
        </w:rPr>
        <w:t>ncluding</w:t>
      </w:r>
      <w:r w:rsidRPr="005673C3">
        <w:rPr>
          <w:rFonts w:ascii="Times New Roman"/>
          <w:spacing w:val="-5"/>
        </w:rPr>
        <w:t xml:space="preserve"> </w:t>
      </w:r>
      <w:r w:rsidRPr="005673C3">
        <w:rPr>
          <w:rFonts w:ascii="Times New Roman"/>
        </w:rPr>
        <w:t>any</w:t>
      </w:r>
      <w:r w:rsidRPr="005673C3">
        <w:rPr>
          <w:rFonts w:ascii="Times New Roman"/>
          <w:spacing w:val="-6"/>
        </w:rPr>
        <w:t xml:space="preserve"> </w:t>
      </w:r>
      <w:r w:rsidRPr="005673C3">
        <w:rPr>
          <w:rFonts w:ascii="Times New Roman"/>
        </w:rPr>
        <w:t>legal</w:t>
      </w:r>
      <w:r w:rsidRPr="005673C3">
        <w:rPr>
          <w:rFonts w:ascii="Times New Roman"/>
          <w:spacing w:val="-6"/>
        </w:rPr>
        <w:t xml:space="preserve"> </w:t>
      </w:r>
      <w:r w:rsidRPr="005673C3">
        <w:rPr>
          <w:rFonts w:ascii="Times New Roman"/>
        </w:rPr>
        <w:t>specialties</w:t>
      </w:r>
      <w:r w:rsidRPr="005673C3">
        <w:rPr>
          <w:rFonts w:ascii="Times New Roman"/>
          <w:spacing w:val="-6"/>
        </w:rPr>
        <w:t xml:space="preserve"> </w:t>
      </w:r>
      <w:r w:rsidRPr="005673C3">
        <w:rPr>
          <w:rFonts w:ascii="Times New Roman"/>
          <w:spacing w:val="-1"/>
        </w:rPr>
        <w:t>and</w:t>
      </w:r>
      <w:r w:rsidRPr="005673C3">
        <w:rPr>
          <w:rFonts w:ascii="Times New Roman"/>
          <w:spacing w:val="-4"/>
        </w:rPr>
        <w:t xml:space="preserve"> </w:t>
      </w:r>
      <w:r w:rsidRPr="005673C3">
        <w:rPr>
          <w:rFonts w:ascii="Times New Roman"/>
        </w:rPr>
        <w:t>character</w:t>
      </w:r>
      <w:r w:rsidRPr="005673C3">
        <w:rPr>
          <w:rFonts w:ascii="Times New Roman"/>
          <w:spacing w:val="-4"/>
        </w:rPr>
        <w:t xml:space="preserve"> </w:t>
      </w:r>
      <w:r w:rsidRPr="005673C3">
        <w:rPr>
          <w:rFonts w:ascii="Times New Roman"/>
        </w:rPr>
        <w:t>of</w:t>
      </w:r>
      <w:r w:rsidRPr="005673C3">
        <w:rPr>
          <w:rFonts w:ascii="Times New Roman"/>
          <w:spacing w:val="-6"/>
        </w:rPr>
        <w:t xml:space="preserve"> </w:t>
      </w:r>
      <w:r w:rsidRPr="005673C3">
        <w:rPr>
          <w:rFonts w:ascii="Times New Roman"/>
          <w:spacing w:val="-1"/>
        </w:rPr>
        <w:t>your</w:t>
      </w:r>
      <w:r w:rsidRPr="005673C3">
        <w:rPr>
          <w:rFonts w:ascii="Times New Roman"/>
          <w:spacing w:val="-5"/>
        </w:rPr>
        <w:t xml:space="preserve"> </w:t>
      </w:r>
      <w:r w:rsidRPr="005673C3">
        <w:rPr>
          <w:rFonts w:ascii="Times New Roman"/>
          <w:spacing w:val="-1"/>
        </w:rPr>
        <w:t>typical</w:t>
      </w:r>
      <w:r w:rsidRPr="005673C3">
        <w:rPr>
          <w:rFonts w:ascii="Times New Roman"/>
          <w:spacing w:val="-5"/>
        </w:rPr>
        <w:t xml:space="preserve"> </w:t>
      </w:r>
      <w:r w:rsidRPr="005673C3">
        <w:rPr>
          <w:rFonts w:ascii="Times New Roman"/>
        </w:rPr>
        <w:t>clients</w:t>
      </w:r>
      <w:r w:rsidR="00713F68">
        <w:rPr>
          <w:rFonts w:ascii="Times New Roman"/>
        </w:rPr>
        <w:t>; also, if your practice is substantially different now than previously, give details of prior practice</w:t>
      </w:r>
      <w:r w:rsidR="00D1583D">
        <w:rPr>
          <w:rFonts w:ascii="Times New Roman"/>
        </w:rPr>
        <w:t>.</w:t>
      </w:r>
    </w:p>
    <w:p w14:paraId="1936B594" w14:textId="77777777" w:rsidR="00922126" w:rsidRPr="005673C3" w:rsidRDefault="00922126" w:rsidP="009B7A8F">
      <w:pPr>
        <w:spacing w:before="240"/>
        <w:ind w:left="720" w:hanging="360"/>
        <w:rPr>
          <w:rFonts w:ascii="Times New Roman" w:eastAsia="Times New Roman" w:hAnsi="Times New Roman" w:cs="Times New Roman"/>
          <w:szCs w:val="20"/>
        </w:rPr>
      </w:pPr>
    </w:p>
    <w:p w14:paraId="62E0A815" w14:textId="77777777" w:rsidR="00922126" w:rsidRDefault="00922126" w:rsidP="0073069C">
      <w:pPr>
        <w:spacing w:before="5"/>
        <w:ind w:left="720" w:hanging="360"/>
        <w:rPr>
          <w:rFonts w:ascii="Times New Roman" w:eastAsia="Times New Roman" w:hAnsi="Times New Roman" w:cs="Times New Roman"/>
          <w:szCs w:val="20"/>
        </w:rPr>
      </w:pPr>
    </w:p>
    <w:p w14:paraId="5F9D2C1B" w14:textId="77777777" w:rsidR="00B60D90" w:rsidRPr="005673C3" w:rsidRDefault="00B60D90" w:rsidP="0073069C">
      <w:pPr>
        <w:spacing w:before="5"/>
        <w:ind w:left="720" w:hanging="360"/>
        <w:rPr>
          <w:rFonts w:ascii="Times New Roman" w:eastAsia="Times New Roman" w:hAnsi="Times New Roman" w:cs="Times New Roman"/>
          <w:szCs w:val="20"/>
        </w:rPr>
      </w:pPr>
    </w:p>
    <w:p w14:paraId="2BB1F907" w14:textId="77777777" w:rsidR="00EC28EE" w:rsidRPr="00EC28EE" w:rsidRDefault="00713F68" w:rsidP="000474A9">
      <w:pPr>
        <w:numPr>
          <w:ilvl w:val="0"/>
          <w:numId w:val="29"/>
        </w:numPr>
        <w:tabs>
          <w:tab w:val="left" w:pos="680"/>
        </w:tabs>
        <w:ind w:left="360" w:right="216"/>
        <w:rPr>
          <w:rFonts w:ascii="Times New Roman" w:eastAsia="Times New Roman" w:hAnsi="Times New Roman" w:cs="Times New Roman"/>
          <w:szCs w:val="20"/>
        </w:rPr>
      </w:pPr>
      <w:r>
        <w:rPr>
          <w:rFonts w:ascii="Times New Roman"/>
          <w:spacing w:val="-1"/>
        </w:rPr>
        <w:t xml:space="preserve"> </w:t>
      </w:r>
      <w:r>
        <w:rPr>
          <w:rFonts w:ascii="Times New Roman"/>
          <w:spacing w:val="-1"/>
        </w:rPr>
        <w:tab/>
        <w:t xml:space="preserve">a) Do you appear regularly in court? </w:t>
      </w:r>
    </w:p>
    <w:p w14:paraId="65AB46A0" w14:textId="77777777" w:rsidR="00EC28EE" w:rsidRDefault="00EC28EE" w:rsidP="00EC28EE">
      <w:pPr>
        <w:tabs>
          <w:tab w:val="left" w:pos="680"/>
        </w:tabs>
        <w:ind w:left="180" w:right="216"/>
        <w:rPr>
          <w:rFonts w:ascii="Times New Roman"/>
          <w:spacing w:val="-1"/>
        </w:rPr>
      </w:pPr>
    </w:p>
    <w:tbl>
      <w:tblPr>
        <w:tblStyle w:val="TableGrid"/>
        <w:tblW w:w="0" w:type="auto"/>
        <w:tblInd w:w="1144" w:type="dxa"/>
        <w:tblLook w:val="04A0" w:firstRow="1" w:lastRow="0" w:firstColumn="1" w:lastColumn="0" w:noHBand="0" w:noVBand="1"/>
      </w:tblPr>
      <w:tblGrid>
        <w:gridCol w:w="236"/>
        <w:gridCol w:w="559"/>
        <w:gridCol w:w="251"/>
        <w:gridCol w:w="485"/>
        <w:gridCol w:w="5090"/>
      </w:tblGrid>
      <w:tr w:rsidR="00FC0A05" w:rsidRPr="007E0D1E" w14:paraId="1F6775ED" w14:textId="77777777" w:rsidTr="00FC0A05">
        <w:tc>
          <w:tcPr>
            <w:tcW w:w="236" w:type="dxa"/>
          </w:tcPr>
          <w:p w14:paraId="268B13EC"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40881F06"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51" w:type="dxa"/>
          </w:tcPr>
          <w:p w14:paraId="411AFE4C"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439A90A3"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5090" w:type="dxa"/>
            <w:tcBorders>
              <w:top w:val="nil"/>
              <w:left w:val="nil"/>
              <w:bottom w:val="nil"/>
              <w:right w:val="nil"/>
            </w:tcBorders>
          </w:tcPr>
          <w:p w14:paraId="1BAB8DB1" w14:textId="77777777" w:rsidR="00FA702C" w:rsidRPr="007E0D1E" w:rsidRDefault="00FA702C" w:rsidP="00764A44">
            <w:pPr>
              <w:spacing w:before="2"/>
              <w:rPr>
                <w:rFonts w:ascii="Times New Roman" w:eastAsia="Times New Roman" w:hAnsi="Times New Roman" w:cs="Times New Roman"/>
                <w:szCs w:val="20"/>
              </w:rPr>
            </w:pPr>
          </w:p>
        </w:tc>
      </w:tr>
    </w:tbl>
    <w:p w14:paraId="5F23C888" w14:textId="77777777" w:rsidR="00EC28EE" w:rsidRPr="00713F68" w:rsidRDefault="00EC28EE" w:rsidP="00EC28EE">
      <w:pPr>
        <w:tabs>
          <w:tab w:val="left" w:pos="680"/>
        </w:tabs>
        <w:ind w:left="180" w:right="216"/>
        <w:rPr>
          <w:rFonts w:ascii="Times New Roman" w:eastAsia="Times New Roman" w:hAnsi="Times New Roman" w:cs="Times New Roman"/>
          <w:szCs w:val="20"/>
        </w:rPr>
      </w:pPr>
    </w:p>
    <w:p w14:paraId="771A10D9" w14:textId="4652541F" w:rsidR="001C2A18" w:rsidRDefault="001C2A18" w:rsidP="00713F68">
      <w:pPr>
        <w:tabs>
          <w:tab w:val="left" w:pos="680"/>
        </w:tabs>
        <w:ind w:right="216"/>
        <w:rPr>
          <w:rFonts w:ascii="Times New Roman"/>
          <w:spacing w:val="-1"/>
        </w:rPr>
      </w:pPr>
    </w:p>
    <w:p w14:paraId="5F721023" w14:textId="4A201E64" w:rsidR="00FC0A05" w:rsidRDefault="00FC0A05" w:rsidP="00713F68">
      <w:pPr>
        <w:tabs>
          <w:tab w:val="left" w:pos="680"/>
        </w:tabs>
        <w:ind w:right="216"/>
        <w:rPr>
          <w:rFonts w:ascii="Times New Roman"/>
          <w:spacing w:val="-1"/>
        </w:rPr>
      </w:pPr>
    </w:p>
    <w:p w14:paraId="4D3AAF21" w14:textId="5F5D65CB" w:rsidR="00FC0A05" w:rsidRDefault="00FC0A05" w:rsidP="00713F68">
      <w:pPr>
        <w:tabs>
          <w:tab w:val="left" w:pos="680"/>
        </w:tabs>
        <w:ind w:right="216"/>
        <w:rPr>
          <w:rFonts w:ascii="Times New Roman"/>
          <w:spacing w:val="-1"/>
        </w:rPr>
      </w:pPr>
    </w:p>
    <w:p w14:paraId="1D1710AA" w14:textId="77777777" w:rsidR="00FC0A05" w:rsidRDefault="00FC0A05" w:rsidP="00713F68">
      <w:pPr>
        <w:tabs>
          <w:tab w:val="left" w:pos="680"/>
        </w:tabs>
        <w:ind w:right="216"/>
        <w:rPr>
          <w:rFonts w:ascii="Times New Roman"/>
          <w:spacing w:val="-1"/>
        </w:rPr>
      </w:pPr>
    </w:p>
    <w:p w14:paraId="7AD0F586" w14:textId="401169F1" w:rsidR="00713F68" w:rsidRDefault="00713F68" w:rsidP="00713F68">
      <w:pPr>
        <w:tabs>
          <w:tab w:val="left" w:pos="680"/>
        </w:tabs>
        <w:ind w:right="216"/>
        <w:rPr>
          <w:rFonts w:ascii="Times New Roman"/>
          <w:spacing w:val="-1"/>
        </w:rPr>
      </w:pPr>
      <w:r>
        <w:rPr>
          <w:rFonts w:ascii="Times New Roman"/>
          <w:spacing w:val="-1"/>
        </w:rPr>
        <w:lastRenderedPageBreak/>
        <w:tab/>
        <w:t>b) What percentage of your appearances in the last five year were in:</w:t>
      </w:r>
    </w:p>
    <w:p w14:paraId="3D681A01" w14:textId="77777777" w:rsidR="00713F68" w:rsidRDefault="00713F68" w:rsidP="00713F68">
      <w:pPr>
        <w:tabs>
          <w:tab w:val="left" w:pos="680"/>
        </w:tabs>
        <w:ind w:right="216"/>
        <w:rPr>
          <w:rFonts w:ascii="Times New Roman"/>
          <w:spacing w:val="-1"/>
        </w:rPr>
      </w:pPr>
    </w:p>
    <w:tbl>
      <w:tblPr>
        <w:tblW w:w="4860" w:type="dxa"/>
        <w:tblInd w:w="289" w:type="dxa"/>
        <w:tblLayout w:type="fixed"/>
        <w:tblCellMar>
          <w:left w:w="19" w:type="dxa"/>
          <w:right w:w="19" w:type="dxa"/>
        </w:tblCellMar>
        <w:tblLook w:val="0000" w:firstRow="0" w:lastRow="0" w:firstColumn="0" w:lastColumn="0" w:noHBand="0" w:noVBand="0"/>
      </w:tblPr>
      <w:tblGrid>
        <w:gridCol w:w="360"/>
        <w:gridCol w:w="2675"/>
        <w:gridCol w:w="486"/>
        <w:gridCol w:w="581"/>
        <w:gridCol w:w="758"/>
      </w:tblGrid>
      <w:tr w:rsidR="00651E26" w:rsidRPr="00C45235" w14:paraId="03A03DD4" w14:textId="77777777" w:rsidTr="00C45235">
        <w:trPr>
          <w:trHeight w:val="370"/>
        </w:trPr>
        <w:tc>
          <w:tcPr>
            <w:tcW w:w="360" w:type="dxa"/>
          </w:tcPr>
          <w:p w14:paraId="5DBA69CF" w14:textId="77777777" w:rsidR="00651E26" w:rsidRPr="00C45235" w:rsidRDefault="00651E26" w:rsidP="00651E26">
            <w:pPr>
              <w:spacing w:after="58"/>
              <w:rPr>
                <w:rFonts w:ascii="Shruti" w:eastAsiaTheme="minorEastAsia" w:hAnsi="Shruti" w:cs="Shruti"/>
              </w:rPr>
            </w:pPr>
          </w:p>
        </w:tc>
        <w:tc>
          <w:tcPr>
            <w:tcW w:w="3161" w:type="dxa"/>
            <w:gridSpan w:val="2"/>
          </w:tcPr>
          <w:p w14:paraId="537A150C"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1. Federal courts</w:t>
            </w:r>
          </w:p>
        </w:tc>
        <w:tc>
          <w:tcPr>
            <w:tcW w:w="581" w:type="dxa"/>
            <w:vAlign w:val="center"/>
          </w:tcPr>
          <w:p w14:paraId="0D8647F3" w14:textId="4740D062"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3A982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3.25pt;height:18pt" o:ole="">
                  <v:imagedata r:id="rId13" o:title=""/>
                </v:shape>
                <w:control r:id="rId14" w:name="TextBox39" w:shapeid="_x0000_i1073"/>
              </w:object>
            </w:r>
          </w:p>
        </w:tc>
        <w:tc>
          <w:tcPr>
            <w:tcW w:w="758" w:type="dxa"/>
          </w:tcPr>
          <w:p w14:paraId="7382FFE7"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r w:rsidR="00651E26" w:rsidRPr="00C45235" w14:paraId="1FAA5A31" w14:textId="77777777" w:rsidTr="00C45235">
        <w:trPr>
          <w:trHeight w:val="370"/>
        </w:trPr>
        <w:tc>
          <w:tcPr>
            <w:tcW w:w="360" w:type="dxa"/>
          </w:tcPr>
          <w:p w14:paraId="357099B3" w14:textId="77777777" w:rsidR="00651E26" w:rsidRPr="00C45235" w:rsidRDefault="00651E26" w:rsidP="00651E26">
            <w:pPr>
              <w:spacing w:after="58"/>
              <w:rPr>
                <w:rFonts w:ascii="Shruti" w:eastAsiaTheme="minorEastAsia" w:hAnsi="Shruti" w:cs="Shruti"/>
              </w:rPr>
            </w:pPr>
          </w:p>
        </w:tc>
        <w:tc>
          <w:tcPr>
            <w:tcW w:w="3161" w:type="dxa"/>
            <w:gridSpan w:val="2"/>
          </w:tcPr>
          <w:p w14:paraId="3BC53DE5"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2. State or local courts of record</w:t>
            </w:r>
          </w:p>
        </w:tc>
        <w:tc>
          <w:tcPr>
            <w:tcW w:w="581" w:type="dxa"/>
            <w:vAlign w:val="center"/>
          </w:tcPr>
          <w:p w14:paraId="18E45A2D" w14:textId="4B58B5B3"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7A37B4A6">
                <v:shape id="_x0000_i1075" type="#_x0000_t75" style="width:21.75pt;height:18pt" o:ole="">
                  <v:imagedata r:id="rId15" o:title=""/>
                </v:shape>
                <w:control r:id="rId16" w:name="TextBox38" w:shapeid="_x0000_i1075"/>
              </w:object>
            </w:r>
          </w:p>
        </w:tc>
        <w:tc>
          <w:tcPr>
            <w:tcW w:w="758" w:type="dxa"/>
          </w:tcPr>
          <w:p w14:paraId="0B643DFA"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r w:rsidR="00651E26" w:rsidRPr="00C45235" w14:paraId="319EEDD5" w14:textId="77777777" w:rsidTr="00C45235">
        <w:trPr>
          <w:trHeight w:val="433"/>
        </w:trPr>
        <w:tc>
          <w:tcPr>
            <w:tcW w:w="360" w:type="dxa"/>
          </w:tcPr>
          <w:p w14:paraId="6552D062" w14:textId="77777777" w:rsidR="00651E26" w:rsidRPr="00C45235" w:rsidRDefault="00651E26" w:rsidP="00651E26">
            <w:pPr>
              <w:spacing w:after="58"/>
              <w:rPr>
                <w:rFonts w:ascii="Shruti" w:eastAsiaTheme="minorEastAsia" w:hAnsi="Shruti" w:cs="Shruti"/>
              </w:rPr>
            </w:pPr>
          </w:p>
        </w:tc>
        <w:tc>
          <w:tcPr>
            <w:tcW w:w="3161" w:type="dxa"/>
            <w:gridSpan w:val="2"/>
          </w:tcPr>
          <w:p w14:paraId="35111D7D"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3. Administrative bodies</w:t>
            </w:r>
          </w:p>
        </w:tc>
        <w:tc>
          <w:tcPr>
            <w:tcW w:w="581" w:type="dxa"/>
            <w:vAlign w:val="center"/>
          </w:tcPr>
          <w:p w14:paraId="6CA50EBD" w14:textId="1E22463C"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461A2E1A">
                <v:shape id="_x0000_i1077" type="#_x0000_t75" style="width:23.25pt;height:18pt" o:ole="">
                  <v:imagedata r:id="rId13" o:title=""/>
                </v:shape>
                <w:control r:id="rId17" w:name="TextBox40" w:shapeid="_x0000_i1077"/>
              </w:object>
            </w:r>
          </w:p>
        </w:tc>
        <w:tc>
          <w:tcPr>
            <w:tcW w:w="758" w:type="dxa"/>
          </w:tcPr>
          <w:p w14:paraId="133349B2"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r w:rsidR="00651E26" w:rsidRPr="00C45235" w14:paraId="7C8C2CD2" w14:textId="77777777" w:rsidTr="00C45235">
        <w:trPr>
          <w:trHeight w:val="433"/>
        </w:trPr>
        <w:tc>
          <w:tcPr>
            <w:tcW w:w="360" w:type="dxa"/>
          </w:tcPr>
          <w:p w14:paraId="3916D8C0" w14:textId="77777777" w:rsidR="00651E26" w:rsidRPr="00C45235" w:rsidRDefault="00651E26" w:rsidP="00651E26">
            <w:pPr>
              <w:spacing w:after="58"/>
              <w:rPr>
                <w:rFonts w:ascii="Shruti" w:eastAsiaTheme="minorEastAsia" w:hAnsi="Shruti" w:cs="Shruti"/>
              </w:rPr>
            </w:pPr>
          </w:p>
        </w:tc>
        <w:tc>
          <w:tcPr>
            <w:tcW w:w="4500" w:type="dxa"/>
            <w:gridSpan w:val="4"/>
          </w:tcPr>
          <w:p w14:paraId="3C860575"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4. Other:</w:t>
            </w:r>
          </w:p>
        </w:tc>
      </w:tr>
      <w:tr w:rsidR="00651E26" w:rsidRPr="00C45235" w14:paraId="3E8715C5" w14:textId="77777777" w:rsidTr="00C45235">
        <w:trPr>
          <w:trHeight w:val="442"/>
        </w:trPr>
        <w:tc>
          <w:tcPr>
            <w:tcW w:w="360" w:type="dxa"/>
          </w:tcPr>
          <w:p w14:paraId="28A073E5" w14:textId="77777777" w:rsidR="00651E26" w:rsidRPr="00C45235" w:rsidRDefault="00651E26" w:rsidP="00651E26">
            <w:pPr>
              <w:spacing w:after="58"/>
              <w:rPr>
                <w:rFonts w:ascii="Shruti" w:eastAsiaTheme="minorEastAsia" w:hAnsi="Shruti" w:cs="Shruti"/>
              </w:rPr>
            </w:pPr>
          </w:p>
        </w:tc>
        <w:tc>
          <w:tcPr>
            <w:tcW w:w="2675" w:type="dxa"/>
            <w:vAlign w:val="center"/>
          </w:tcPr>
          <w:p w14:paraId="2E8AD88E" w14:textId="17075B53" w:rsidR="00651E26" w:rsidRPr="00C45235" w:rsidRDefault="00651E26" w:rsidP="00651E26">
            <w:pP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75678790">
                <v:shape id="_x0000_i1079" type="#_x0000_t75" style="width:115.5pt;height:18pt" o:ole="">
                  <v:imagedata r:id="rId18" o:title=""/>
                </v:shape>
                <w:control r:id="rId19" w:name="TextBox48" w:shapeid="_x0000_i1079"/>
              </w:object>
            </w:r>
          </w:p>
        </w:tc>
        <w:tc>
          <w:tcPr>
            <w:tcW w:w="486" w:type="dxa"/>
          </w:tcPr>
          <w:p w14:paraId="1FA29A8D" w14:textId="77777777" w:rsidR="00651E26" w:rsidRPr="00C45235" w:rsidRDefault="00651E26" w:rsidP="00651E26">
            <w:pPr>
              <w:spacing w:after="58"/>
              <w:rPr>
                <w:rFonts w:ascii="Times New Roman" w:eastAsiaTheme="minorEastAsia" w:hAnsi="Times New Roman" w:cs="Times New Roman"/>
              </w:rPr>
            </w:pPr>
          </w:p>
        </w:tc>
        <w:tc>
          <w:tcPr>
            <w:tcW w:w="581" w:type="dxa"/>
            <w:vAlign w:val="center"/>
          </w:tcPr>
          <w:p w14:paraId="3C0FDA55" w14:textId="6B16D0BE"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1FC8A3A3">
                <v:shape id="_x0000_i1081" type="#_x0000_t75" style="width:23.25pt;height:18pt" o:ole="">
                  <v:imagedata r:id="rId13" o:title=""/>
                </v:shape>
                <w:control r:id="rId20" w:name="TextBox41" w:shapeid="_x0000_i1081"/>
              </w:object>
            </w:r>
          </w:p>
        </w:tc>
        <w:tc>
          <w:tcPr>
            <w:tcW w:w="758" w:type="dxa"/>
          </w:tcPr>
          <w:p w14:paraId="4737B0D1"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r w:rsidR="00651E26" w:rsidRPr="00C45235" w14:paraId="33EBF208" w14:textId="77777777" w:rsidTr="00C45235">
        <w:trPr>
          <w:trHeight w:val="433"/>
        </w:trPr>
        <w:tc>
          <w:tcPr>
            <w:tcW w:w="360" w:type="dxa"/>
          </w:tcPr>
          <w:p w14:paraId="5F5B0A38" w14:textId="77777777" w:rsidR="00651E26" w:rsidRPr="00C45235" w:rsidRDefault="00651E26" w:rsidP="00651E26">
            <w:pPr>
              <w:spacing w:after="58"/>
              <w:rPr>
                <w:rFonts w:ascii="Shruti" w:eastAsiaTheme="minorEastAsia" w:hAnsi="Shruti" w:cs="Shruti"/>
              </w:rPr>
            </w:pPr>
          </w:p>
        </w:tc>
        <w:tc>
          <w:tcPr>
            <w:tcW w:w="2675" w:type="dxa"/>
            <w:vAlign w:val="center"/>
          </w:tcPr>
          <w:p w14:paraId="42A3F683" w14:textId="39D0A358" w:rsidR="00651E26" w:rsidRPr="00C45235" w:rsidRDefault="00651E26" w:rsidP="00651E26">
            <w:pP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6F3A75A9">
                <v:shape id="_x0000_i1083" type="#_x0000_t75" style="width:115.5pt;height:18pt" o:ole="">
                  <v:imagedata r:id="rId18" o:title=""/>
                </v:shape>
                <w:control r:id="rId21" w:name="TextBox49" w:shapeid="_x0000_i1083"/>
              </w:object>
            </w:r>
          </w:p>
        </w:tc>
        <w:tc>
          <w:tcPr>
            <w:tcW w:w="486" w:type="dxa"/>
          </w:tcPr>
          <w:p w14:paraId="2734D635" w14:textId="77777777" w:rsidR="00651E26" w:rsidRPr="00C45235" w:rsidRDefault="00651E26" w:rsidP="00651E26">
            <w:pPr>
              <w:spacing w:after="58"/>
              <w:rPr>
                <w:rFonts w:ascii="Times New Roman" w:eastAsiaTheme="minorEastAsia" w:hAnsi="Times New Roman" w:cs="Times New Roman"/>
              </w:rPr>
            </w:pPr>
          </w:p>
        </w:tc>
        <w:tc>
          <w:tcPr>
            <w:tcW w:w="581" w:type="dxa"/>
            <w:vAlign w:val="center"/>
          </w:tcPr>
          <w:p w14:paraId="310A8832" w14:textId="122BF25D"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30C0BF3E">
                <v:shape id="_x0000_i1085" type="#_x0000_t75" style="width:24pt;height:18pt" o:ole="">
                  <v:imagedata r:id="rId22" o:title=""/>
                </v:shape>
                <w:control r:id="rId23" w:name="TextBox42" w:shapeid="_x0000_i1085"/>
              </w:object>
            </w:r>
          </w:p>
        </w:tc>
        <w:tc>
          <w:tcPr>
            <w:tcW w:w="758" w:type="dxa"/>
          </w:tcPr>
          <w:p w14:paraId="7C17B0F0"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r w:rsidR="00651E26" w:rsidRPr="00C45235" w14:paraId="5EBAB9D9" w14:textId="77777777" w:rsidTr="00C45235">
        <w:trPr>
          <w:trHeight w:val="442"/>
        </w:trPr>
        <w:tc>
          <w:tcPr>
            <w:tcW w:w="360" w:type="dxa"/>
          </w:tcPr>
          <w:p w14:paraId="7DB0E6B5" w14:textId="77777777" w:rsidR="00651E26" w:rsidRPr="00C45235" w:rsidRDefault="00651E26" w:rsidP="00651E26">
            <w:pPr>
              <w:spacing w:after="58"/>
              <w:rPr>
                <w:rFonts w:ascii="Shruti" w:eastAsiaTheme="minorEastAsia" w:hAnsi="Shruti" w:cs="Shruti"/>
              </w:rPr>
            </w:pPr>
          </w:p>
        </w:tc>
        <w:tc>
          <w:tcPr>
            <w:tcW w:w="2675" w:type="dxa"/>
            <w:vAlign w:val="center"/>
          </w:tcPr>
          <w:p w14:paraId="068FAABD" w14:textId="5B0E8470" w:rsidR="00651E26" w:rsidRPr="00C45235" w:rsidRDefault="00651E26" w:rsidP="00651E26">
            <w:pP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6D758842">
                <v:shape id="_x0000_i1087" type="#_x0000_t75" style="width:115.5pt;height:18pt" o:ole="">
                  <v:imagedata r:id="rId18" o:title=""/>
                </v:shape>
                <w:control r:id="rId24" w:name="TextBox50" w:shapeid="_x0000_i1087"/>
              </w:object>
            </w:r>
          </w:p>
        </w:tc>
        <w:tc>
          <w:tcPr>
            <w:tcW w:w="486" w:type="dxa"/>
          </w:tcPr>
          <w:p w14:paraId="5095C73C" w14:textId="77777777" w:rsidR="00651E26" w:rsidRPr="00C45235" w:rsidRDefault="00651E26" w:rsidP="00651E26">
            <w:pPr>
              <w:spacing w:after="58"/>
              <w:rPr>
                <w:rFonts w:ascii="Times New Roman" w:eastAsiaTheme="minorEastAsia" w:hAnsi="Times New Roman" w:cs="Times New Roman"/>
              </w:rPr>
            </w:pPr>
          </w:p>
        </w:tc>
        <w:tc>
          <w:tcPr>
            <w:tcW w:w="581" w:type="dxa"/>
            <w:vAlign w:val="center"/>
          </w:tcPr>
          <w:p w14:paraId="1D0939F1" w14:textId="11DB3F5C"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50F94AE8">
                <v:shape id="_x0000_i1089" type="#_x0000_t75" style="width:23.25pt;height:18pt" o:ole="">
                  <v:imagedata r:id="rId13" o:title=""/>
                </v:shape>
                <w:control r:id="rId25" w:name="TextBox43" w:shapeid="_x0000_i1089"/>
              </w:object>
            </w:r>
          </w:p>
        </w:tc>
        <w:tc>
          <w:tcPr>
            <w:tcW w:w="758" w:type="dxa"/>
          </w:tcPr>
          <w:p w14:paraId="060090AC"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r w:rsidR="00651E26" w:rsidRPr="00C45235" w14:paraId="34CFA9F4" w14:textId="77777777" w:rsidTr="00C45235">
        <w:trPr>
          <w:trHeight w:val="433"/>
        </w:trPr>
        <w:tc>
          <w:tcPr>
            <w:tcW w:w="360" w:type="dxa"/>
          </w:tcPr>
          <w:p w14:paraId="3C78AFD8" w14:textId="77777777" w:rsidR="00651E26" w:rsidRPr="00C45235" w:rsidRDefault="00651E26" w:rsidP="00C45235">
            <w:pPr>
              <w:spacing w:after="58"/>
              <w:ind w:left="93" w:right="-559"/>
              <w:rPr>
                <w:rFonts w:ascii="Shruti" w:eastAsiaTheme="minorEastAsia" w:hAnsi="Shruti" w:cs="Shruti"/>
              </w:rPr>
            </w:pPr>
          </w:p>
        </w:tc>
        <w:tc>
          <w:tcPr>
            <w:tcW w:w="2675" w:type="dxa"/>
            <w:vAlign w:val="center"/>
          </w:tcPr>
          <w:p w14:paraId="7CFECE87" w14:textId="3971044D" w:rsidR="00651E26" w:rsidRPr="00C45235" w:rsidRDefault="00651E26" w:rsidP="00651E26">
            <w:pP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06BB74BC">
                <v:shape id="_x0000_i1091" type="#_x0000_t75" style="width:115.5pt;height:18pt" o:ole="">
                  <v:imagedata r:id="rId18" o:title=""/>
                </v:shape>
                <w:control r:id="rId26" w:name="TextBox51" w:shapeid="_x0000_i1091"/>
              </w:object>
            </w:r>
          </w:p>
        </w:tc>
        <w:tc>
          <w:tcPr>
            <w:tcW w:w="486" w:type="dxa"/>
          </w:tcPr>
          <w:p w14:paraId="564601CF" w14:textId="77777777" w:rsidR="00651E26" w:rsidRPr="00C45235" w:rsidRDefault="00651E26" w:rsidP="00651E26">
            <w:pPr>
              <w:spacing w:after="58"/>
              <w:rPr>
                <w:rFonts w:ascii="Times New Roman" w:eastAsiaTheme="minorEastAsia" w:hAnsi="Times New Roman" w:cs="Times New Roman"/>
              </w:rPr>
            </w:pPr>
          </w:p>
        </w:tc>
        <w:tc>
          <w:tcPr>
            <w:tcW w:w="581" w:type="dxa"/>
            <w:vAlign w:val="center"/>
          </w:tcPr>
          <w:p w14:paraId="56C04A46" w14:textId="0019161A" w:rsidR="00651E26" w:rsidRPr="00C45235" w:rsidRDefault="00651E26" w:rsidP="00651E2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607A0A97">
                <v:shape id="_x0000_i1093" type="#_x0000_t75" style="width:24pt;height:18pt" o:ole="">
                  <v:imagedata r:id="rId22" o:title=""/>
                </v:shape>
                <w:control r:id="rId27" w:name="TextBox44" w:shapeid="_x0000_i1093"/>
              </w:object>
            </w:r>
          </w:p>
        </w:tc>
        <w:tc>
          <w:tcPr>
            <w:tcW w:w="758" w:type="dxa"/>
          </w:tcPr>
          <w:p w14:paraId="29EE44BC" w14:textId="77777777" w:rsidR="00651E26" w:rsidRPr="00C45235" w:rsidRDefault="00651E26" w:rsidP="00651E2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bl>
    <w:p w14:paraId="1DB7BE53" w14:textId="77777777" w:rsidR="00922126" w:rsidRPr="00C45235" w:rsidRDefault="00922126" w:rsidP="0073069C">
      <w:pPr>
        <w:tabs>
          <w:tab w:val="left" w:pos="680"/>
        </w:tabs>
        <w:ind w:left="720" w:hanging="360"/>
        <w:rPr>
          <w:rFonts w:ascii="Times New Roman"/>
          <w:spacing w:val="-1"/>
        </w:rPr>
      </w:pPr>
    </w:p>
    <w:p w14:paraId="2D0D30F9" w14:textId="77777777" w:rsidR="00231DD6" w:rsidRPr="00231DD6" w:rsidRDefault="00231DD6" w:rsidP="001E4DBF">
      <w:pPr>
        <w:numPr>
          <w:ilvl w:val="0"/>
          <w:numId w:val="29"/>
        </w:numPr>
        <w:tabs>
          <w:tab w:val="left" w:pos="680"/>
        </w:tabs>
        <w:spacing w:before="73" w:line="197" w:lineRule="auto"/>
        <w:ind w:left="360" w:right="-54"/>
        <w:rPr>
          <w:rFonts w:ascii="Times New Roman" w:eastAsia="Times New Roman" w:hAnsi="Times New Roman" w:cs="Times New Roman"/>
          <w:szCs w:val="20"/>
        </w:rPr>
      </w:pPr>
      <w:r>
        <w:rPr>
          <w:rFonts w:ascii="Times New Roman"/>
        </w:rPr>
        <w:t xml:space="preserve">During the past five years, what percentage of your practice has been trial practice? </w:t>
      </w:r>
    </w:p>
    <w:p w14:paraId="6E1C8A7C" w14:textId="77777777" w:rsidR="00231DD6" w:rsidRPr="005673C3" w:rsidRDefault="00231DD6" w:rsidP="00231DD6">
      <w:pPr>
        <w:tabs>
          <w:tab w:val="left" w:pos="680"/>
        </w:tabs>
        <w:spacing w:before="73" w:line="197" w:lineRule="auto"/>
        <w:ind w:left="180" w:right="-54"/>
        <w:rPr>
          <w:rFonts w:ascii="Times New Roman" w:eastAsia="Times New Roman" w:hAnsi="Times New Roman" w:cs="Times New Roman"/>
          <w:szCs w:val="20"/>
        </w:rPr>
      </w:pPr>
    </w:p>
    <w:tbl>
      <w:tblPr>
        <w:tblW w:w="4860" w:type="dxa"/>
        <w:tblInd w:w="289" w:type="dxa"/>
        <w:tblLayout w:type="fixed"/>
        <w:tblCellMar>
          <w:left w:w="19" w:type="dxa"/>
          <w:right w:w="19" w:type="dxa"/>
        </w:tblCellMar>
        <w:tblLook w:val="0000" w:firstRow="0" w:lastRow="0" w:firstColumn="0" w:lastColumn="0" w:noHBand="0" w:noVBand="0"/>
      </w:tblPr>
      <w:tblGrid>
        <w:gridCol w:w="2109"/>
        <w:gridCol w:w="2751"/>
      </w:tblGrid>
      <w:tr w:rsidR="00231DD6" w:rsidRPr="00C45235" w14:paraId="5A08642C" w14:textId="77777777" w:rsidTr="00231DD6">
        <w:trPr>
          <w:trHeight w:val="370"/>
        </w:trPr>
        <w:tc>
          <w:tcPr>
            <w:tcW w:w="581" w:type="dxa"/>
            <w:vAlign w:val="center"/>
          </w:tcPr>
          <w:p w14:paraId="57F9A291" w14:textId="7BC59FD4" w:rsidR="00231DD6" w:rsidRPr="00C45235" w:rsidRDefault="00231DD6" w:rsidP="00231DD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44F528D5">
                <v:shape id="_x0000_i1095" type="#_x0000_t75" style="width:23.25pt;height:18pt" o:ole="">
                  <v:imagedata r:id="rId13" o:title=""/>
                </v:shape>
                <w:control r:id="rId28" w:name="TextBox391" w:shapeid="_x0000_i1095"/>
              </w:object>
            </w:r>
          </w:p>
        </w:tc>
        <w:tc>
          <w:tcPr>
            <w:tcW w:w="758" w:type="dxa"/>
          </w:tcPr>
          <w:p w14:paraId="1EDE87B1" w14:textId="77777777" w:rsidR="00231DD6" w:rsidRPr="00C45235" w:rsidRDefault="00231DD6" w:rsidP="00231DD6">
            <w:pPr>
              <w:spacing w:after="58"/>
              <w:rPr>
                <w:rFonts w:ascii="Times New Roman" w:eastAsiaTheme="minorEastAsia" w:hAnsi="Times New Roman" w:cs="Times New Roman"/>
              </w:rPr>
            </w:pPr>
            <w:r w:rsidRPr="00C45235">
              <w:rPr>
                <w:rFonts w:ascii="Times New Roman" w:eastAsiaTheme="minorEastAsia" w:hAnsi="Times New Roman" w:cs="Times New Roman"/>
              </w:rPr>
              <w:t>%</w:t>
            </w:r>
          </w:p>
        </w:tc>
      </w:tr>
    </w:tbl>
    <w:p w14:paraId="0EF7C1C8" w14:textId="77777777" w:rsidR="00F77E6F" w:rsidRPr="005673C3" w:rsidRDefault="00231DD6" w:rsidP="001E4DBF">
      <w:pPr>
        <w:numPr>
          <w:ilvl w:val="0"/>
          <w:numId w:val="29"/>
        </w:numPr>
        <w:tabs>
          <w:tab w:val="left" w:pos="680"/>
        </w:tabs>
        <w:spacing w:before="73" w:line="197" w:lineRule="auto"/>
        <w:ind w:left="360" w:right="-54"/>
        <w:rPr>
          <w:rFonts w:ascii="Times New Roman" w:eastAsia="Times New Roman" w:hAnsi="Times New Roman" w:cs="Times New Roman"/>
          <w:szCs w:val="20"/>
        </w:rPr>
      </w:pPr>
      <w:r>
        <w:rPr>
          <w:rFonts w:ascii="Times New Roman" w:eastAsia="Times New Roman" w:hAnsi="Times New Roman" w:cs="Times New Roman"/>
          <w:szCs w:val="20"/>
        </w:rPr>
        <w:t>How frequently have you appeared in court?</w:t>
      </w:r>
    </w:p>
    <w:p w14:paraId="51D1C84F" w14:textId="77777777" w:rsidR="00B859DA" w:rsidRPr="005673C3" w:rsidRDefault="00B859DA" w:rsidP="0073069C">
      <w:pPr>
        <w:tabs>
          <w:tab w:val="left" w:pos="680"/>
        </w:tabs>
        <w:spacing w:before="73" w:line="197" w:lineRule="auto"/>
        <w:ind w:left="720" w:right="495" w:hanging="360"/>
        <w:rPr>
          <w:rFonts w:ascii="Times New Roman" w:eastAsia="Times New Roman" w:hAnsi="Times New Roman" w:cs="Times New Roman"/>
          <w:szCs w:val="20"/>
        </w:rPr>
      </w:pPr>
    </w:p>
    <w:tbl>
      <w:tblPr>
        <w:tblW w:w="4860" w:type="dxa"/>
        <w:tblInd w:w="289" w:type="dxa"/>
        <w:tblLayout w:type="fixed"/>
        <w:tblCellMar>
          <w:left w:w="19" w:type="dxa"/>
          <w:right w:w="19" w:type="dxa"/>
        </w:tblCellMar>
        <w:tblLook w:val="0000" w:firstRow="0" w:lastRow="0" w:firstColumn="0" w:lastColumn="0" w:noHBand="0" w:noVBand="0"/>
      </w:tblPr>
      <w:tblGrid>
        <w:gridCol w:w="2109"/>
        <w:gridCol w:w="2751"/>
      </w:tblGrid>
      <w:tr w:rsidR="00231DD6" w:rsidRPr="00C45235" w14:paraId="0F274730" w14:textId="77777777" w:rsidTr="00231DD6">
        <w:trPr>
          <w:trHeight w:val="370"/>
        </w:trPr>
        <w:tc>
          <w:tcPr>
            <w:tcW w:w="581" w:type="dxa"/>
            <w:vAlign w:val="center"/>
          </w:tcPr>
          <w:p w14:paraId="77FE5071" w14:textId="5EA490B9" w:rsidR="00231DD6" w:rsidRPr="00C45235" w:rsidRDefault="00231DD6" w:rsidP="00231DD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0C2C5563">
                <v:shape id="_x0000_i1097" type="#_x0000_t75" style="width:23.25pt;height:18pt" o:ole="">
                  <v:imagedata r:id="rId13" o:title=""/>
                </v:shape>
                <w:control r:id="rId29" w:name="TextBox392" w:shapeid="_x0000_i1097"/>
              </w:object>
            </w:r>
          </w:p>
        </w:tc>
        <w:tc>
          <w:tcPr>
            <w:tcW w:w="758" w:type="dxa"/>
          </w:tcPr>
          <w:p w14:paraId="726105C5" w14:textId="77777777" w:rsidR="00231DD6" w:rsidRPr="00C45235" w:rsidRDefault="00231DD6" w:rsidP="00231DD6">
            <w:pPr>
              <w:spacing w:after="58"/>
              <w:rPr>
                <w:rFonts w:ascii="Times New Roman" w:eastAsiaTheme="minorEastAsia" w:hAnsi="Times New Roman" w:cs="Times New Roman"/>
              </w:rPr>
            </w:pPr>
            <w:r>
              <w:rPr>
                <w:rFonts w:ascii="Times New Roman" w:eastAsiaTheme="minorEastAsia" w:hAnsi="Times New Roman" w:cs="Times New Roman"/>
              </w:rPr>
              <w:t>Times per month</w:t>
            </w:r>
          </w:p>
        </w:tc>
      </w:tr>
    </w:tbl>
    <w:p w14:paraId="70E2B036" w14:textId="77777777" w:rsidR="00B859DA" w:rsidRPr="005673C3" w:rsidRDefault="00B859DA" w:rsidP="0073069C">
      <w:pPr>
        <w:tabs>
          <w:tab w:val="left" w:pos="680"/>
        </w:tabs>
        <w:spacing w:before="73" w:line="197" w:lineRule="auto"/>
        <w:ind w:left="720" w:right="495" w:hanging="360"/>
        <w:rPr>
          <w:rFonts w:ascii="Times New Roman" w:eastAsia="Times New Roman" w:hAnsi="Times New Roman" w:cs="Times New Roman"/>
          <w:szCs w:val="20"/>
        </w:rPr>
      </w:pPr>
    </w:p>
    <w:p w14:paraId="438EF52A" w14:textId="77777777" w:rsidR="00B859DA" w:rsidRPr="005673C3" w:rsidRDefault="00231DD6" w:rsidP="001E4DBF">
      <w:pPr>
        <w:numPr>
          <w:ilvl w:val="0"/>
          <w:numId w:val="29"/>
        </w:numPr>
        <w:tabs>
          <w:tab w:val="left" w:pos="680"/>
        </w:tabs>
        <w:spacing w:before="73" w:line="197" w:lineRule="auto"/>
        <w:ind w:left="360" w:right="495"/>
        <w:rPr>
          <w:rFonts w:ascii="Times New Roman" w:eastAsia="Times New Roman" w:hAnsi="Times New Roman" w:cs="Times New Roman"/>
          <w:szCs w:val="20"/>
        </w:rPr>
      </w:pPr>
      <w:r>
        <w:rPr>
          <w:rFonts w:ascii="Times New Roman"/>
          <w:spacing w:val="-1"/>
        </w:rPr>
        <w:t>How frequently have you appeared at administrative hearings?</w:t>
      </w:r>
    </w:p>
    <w:p w14:paraId="5E601550" w14:textId="77777777" w:rsidR="00F77E6F" w:rsidRPr="005673C3" w:rsidRDefault="00F77E6F" w:rsidP="0073069C">
      <w:pPr>
        <w:ind w:left="720" w:hanging="360"/>
        <w:rPr>
          <w:rFonts w:ascii="Times New Roman" w:eastAsia="Times New Roman" w:hAnsi="Times New Roman" w:cs="Times New Roman"/>
          <w:szCs w:val="20"/>
        </w:rPr>
      </w:pPr>
    </w:p>
    <w:tbl>
      <w:tblPr>
        <w:tblW w:w="4860" w:type="dxa"/>
        <w:tblInd w:w="289" w:type="dxa"/>
        <w:tblLayout w:type="fixed"/>
        <w:tblCellMar>
          <w:left w:w="19" w:type="dxa"/>
          <w:right w:w="19" w:type="dxa"/>
        </w:tblCellMar>
        <w:tblLook w:val="0000" w:firstRow="0" w:lastRow="0" w:firstColumn="0" w:lastColumn="0" w:noHBand="0" w:noVBand="0"/>
      </w:tblPr>
      <w:tblGrid>
        <w:gridCol w:w="2109"/>
        <w:gridCol w:w="2751"/>
      </w:tblGrid>
      <w:tr w:rsidR="00231DD6" w:rsidRPr="00C45235" w14:paraId="7BA654AA" w14:textId="77777777" w:rsidTr="00231DD6">
        <w:trPr>
          <w:trHeight w:val="370"/>
        </w:trPr>
        <w:tc>
          <w:tcPr>
            <w:tcW w:w="581" w:type="dxa"/>
            <w:vAlign w:val="center"/>
          </w:tcPr>
          <w:p w14:paraId="271E7BBA" w14:textId="77D90657" w:rsidR="00231DD6" w:rsidRPr="00C45235" w:rsidRDefault="00231DD6" w:rsidP="00231DD6">
            <w:pPr>
              <w:jc w:val="center"/>
              <w:rPr>
                <w:rFonts w:ascii="Times New Roman" w:eastAsiaTheme="minorEastAsia" w:hAnsi="Times New Roman" w:cs="Times New Roman"/>
              </w:rPr>
            </w:pPr>
            <w:r w:rsidRPr="00C45235">
              <w:rPr>
                <w:rFonts w:ascii="Times New Roman" w:eastAsia="Times New Roman" w:hAnsi="Times New Roman" w:cs="Times New Roman"/>
              </w:rPr>
              <w:object w:dxaOrig="225" w:dyaOrig="225" w14:anchorId="1BD480EC">
                <v:shape id="_x0000_i1099" type="#_x0000_t75" style="width:23.25pt;height:18pt" o:ole="">
                  <v:imagedata r:id="rId13" o:title=""/>
                </v:shape>
                <w:control r:id="rId30" w:name="TextBox393" w:shapeid="_x0000_i1099"/>
              </w:object>
            </w:r>
          </w:p>
        </w:tc>
        <w:tc>
          <w:tcPr>
            <w:tcW w:w="758" w:type="dxa"/>
          </w:tcPr>
          <w:p w14:paraId="577D43FE" w14:textId="77777777" w:rsidR="00231DD6" w:rsidRPr="00C45235" w:rsidRDefault="00231DD6" w:rsidP="00231DD6">
            <w:pPr>
              <w:spacing w:after="58"/>
              <w:rPr>
                <w:rFonts w:ascii="Times New Roman" w:eastAsiaTheme="minorEastAsia" w:hAnsi="Times New Roman" w:cs="Times New Roman"/>
              </w:rPr>
            </w:pPr>
            <w:r>
              <w:rPr>
                <w:rFonts w:ascii="Times New Roman" w:eastAsiaTheme="minorEastAsia" w:hAnsi="Times New Roman" w:cs="Times New Roman"/>
              </w:rPr>
              <w:t>Times per month</w:t>
            </w:r>
          </w:p>
        </w:tc>
      </w:tr>
    </w:tbl>
    <w:p w14:paraId="370B0574" w14:textId="77777777" w:rsidR="00F77E6F" w:rsidRPr="005673C3" w:rsidRDefault="00F77E6F" w:rsidP="0073069C">
      <w:pPr>
        <w:spacing w:before="11"/>
        <w:ind w:left="720" w:hanging="360"/>
        <w:rPr>
          <w:rFonts w:ascii="Times New Roman" w:eastAsia="Times New Roman" w:hAnsi="Times New Roman" w:cs="Times New Roman"/>
          <w:szCs w:val="20"/>
        </w:rPr>
      </w:pPr>
    </w:p>
    <w:p w14:paraId="3CDD0B2F" w14:textId="77777777" w:rsidR="00F77E6F" w:rsidRPr="005673C3" w:rsidRDefault="00231DD6" w:rsidP="001E4DBF">
      <w:pPr>
        <w:numPr>
          <w:ilvl w:val="0"/>
          <w:numId w:val="29"/>
        </w:numPr>
        <w:tabs>
          <w:tab w:val="left" w:pos="680"/>
        </w:tabs>
        <w:spacing w:line="199" w:lineRule="auto"/>
        <w:ind w:left="360" w:right="176"/>
        <w:rPr>
          <w:rFonts w:ascii="Times New Roman" w:eastAsia="Times New Roman" w:hAnsi="Times New Roman" w:cs="Times New Roman"/>
          <w:szCs w:val="20"/>
        </w:rPr>
      </w:pPr>
      <w:r>
        <w:rPr>
          <w:rFonts w:ascii="Times New Roman"/>
        </w:rPr>
        <w:t xml:space="preserve">What percentage of your practice involving litigation has been:  </w:t>
      </w:r>
    </w:p>
    <w:p w14:paraId="0702CDF7" w14:textId="77777777" w:rsidR="00F77E6F" w:rsidRPr="005673C3" w:rsidRDefault="00F77E6F" w:rsidP="0073069C">
      <w:pPr>
        <w:ind w:left="720" w:hanging="360"/>
        <w:rPr>
          <w:rFonts w:ascii="Times New Roman" w:eastAsia="Times New Roman" w:hAnsi="Times New Roman" w:cs="Times New Roman"/>
          <w:szCs w:val="20"/>
        </w:rPr>
      </w:pPr>
    </w:p>
    <w:tbl>
      <w:tblPr>
        <w:tblW w:w="4680" w:type="dxa"/>
        <w:tblInd w:w="469" w:type="dxa"/>
        <w:tblLayout w:type="fixed"/>
        <w:tblCellMar>
          <w:left w:w="19" w:type="dxa"/>
          <w:right w:w="19" w:type="dxa"/>
        </w:tblCellMar>
        <w:tblLook w:val="0000" w:firstRow="0" w:lastRow="0" w:firstColumn="0" w:lastColumn="0" w:noHBand="0" w:noVBand="0"/>
      </w:tblPr>
      <w:tblGrid>
        <w:gridCol w:w="1924"/>
        <w:gridCol w:w="1015"/>
        <w:gridCol w:w="296"/>
        <w:gridCol w:w="588"/>
        <w:gridCol w:w="857"/>
      </w:tblGrid>
      <w:tr w:rsidR="00231DD6" w:rsidRPr="0041442F" w14:paraId="773087D2" w14:textId="77777777" w:rsidTr="00231DD6">
        <w:trPr>
          <w:trHeight w:val="432"/>
        </w:trPr>
        <w:tc>
          <w:tcPr>
            <w:tcW w:w="1924" w:type="dxa"/>
          </w:tcPr>
          <w:p w14:paraId="11A41F93" w14:textId="77777777" w:rsidR="00231DD6" w:rsidRPr="00231DD6" w:rsidRDefault="00231DD6" w:rsidP="00231DD6">
            <w:pPr>
              <w:rPr>
                <w:rFonts w:ascii="Times New Roman" w:eastAsiaTheme="minorEastAsia" w:hAnsi="Times New Roman" w:cs="Times New Roman"/>
              </w:rPr>
            </w:pPr>
            <w:r w:rsidRPr="00231DD6">
              <w:rPr>
                <w:rFonts w:ascii="Times New Roman" w:eastAsiaTheme="minorEastAsia" w:hAnsi="Times New Roman" w:cs="Times New Roman"/>
              </w:rPr>
              <w:t>Civil</w:t>
            </w:r>
            <w:r>
              <w:rPr>
                <w:rFonts w:ascii="Times New Roman" w:eastAsiaTheme="minorEastAsia" w:hAnsi="Times New Roman" w:cs="Times New Roman"/>
              </w:rPr>
              <w:t>:</w:t>
            </w:r>
          </w:p>
          <w:p w14:paraId="605C0FA2" w14:textId="77777777" w:rsidR="00231DD6" w:rsidRPr="00231DD6" w:rsidRDefault="00231DD6" w:rsidP="00231DD6">
            <w:pPr>
              <w:spacing w:after="58"/>
              <w:rPr>
                <w:rFonts w:ascii="Times New Roman" w:eastAsiaTheme="minorEastAsia" w:hAnsi="Times New Roman" w:cs="Times New Roman"/>
              </w:rPr>
            </w:pPr>
          </w:p>
        </w:tc>
        <w:tc>
          <w:tcPr>
            <w:tcW w:w="1311" w:type="dxa"/>
            <w:gridSpan w:val="2"/>
          </w:tcPr>
          <w:p w14:paraId="46D0B3C3" w14:textId="77777777" w:rsidR="00231DD6" w:rsidRPr="00231DD6" w:rsidRDefault="00231DD6" w:rsidP="00231DD6">
            <w:pPr>
              <w:rPr>
                <w:rFonts w:ascii="Times New Roman" w:eastAsiaTheme="minorEastAsia" w:hAnsi="Times New Roman" w:cs="Times New Roman"/>
              </w:rPr>
            </w:pPr>
          </w:p>
          <w:p w14:paraId="4F8D079F" w14:textId="77777777" w:rsidR="00231DD6" w:rsidRPr="00231DD6" w:rsidRDefault="00231DD6" w:rsidP="00231DD6">
            <w:pPr>
              <w:spacing w:after="58"/>
              <w:rPr>
                <w:rFonts w:ascii="Times New Roman" w:eastAsiaTheme="minorEastAsia" w:hAnsi="Times New Roman" w:cs="Times New Roman"/>
              </w:rPr>
            </w:pPr>
          </w:p>
        </w:tc>
        <w:tc>
          <w:tcPr>
            <w:tcW w:w="588" w:type="dxa"/>
            <w:vAlign w:val="center"/>
          </w:tcPr>
          <w:p w14:paraId="706A390C" w14:textId="40624D38" w:rsidR="00231DD6" w:rsidRPr="00231DD6" w:rsidRDefault="00231DD6" w:rsidP="00231DD6">
            <w:pPr>
              <w:jc w:val="cente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42629BED">
                <v:shape id="_x0000_i1101" type="#_x0000_t75" style="width:24pt;height:18pt" o:ole="">
                  <v:imagedata r:id="rId22" o:title=""/>
                </v:shape>
                <w:control r:id="rId31" w:name="TextBox52" w:shapeid="_x0000_i1101"/>
              </w:object>
            </w:r>
          </w:p>
        </w:tc>
        <w:tc>
          <w:tcPr>
            <w:tcW w:w="857" w:type="dxa"/>
          </w:tcPr>
          <w:p w14:paraId="361B7CD8" w14:textId="77777777" w:rsidR="00231DD6" w:rsidRPr="00231DD6" w:rsidRDefault="00231DD6" w:rsidP="00231DD6">
            <w:pPr>
              <w:rPr>
                <w:rFonts w:ascii="Times New Roman" w:eastAsiaTheme="minorEastAsia" w:hAnsi="Times New Roman" w:cs="Times New Roman"/>
              </w:rPr>
            </w:pPr>
            <w:r w:rsidRPr="00231DD6">
              <w:rPr>
                <w:rFonts w:ascii="Times New Roman" w:eastAsiaTheme="minorEastAsia" w:hAnsi="Times New Roman" w:cs="Times New Roman"/>
              </w:rPr>
              <w:t>%</w:t>
            </w:r>
          </w:p>
          <w:p w14:paraId="57912B21" w14:textId="77777777" w:rsidR="00231DD6" w:rsidRPr="00231DD6" w:rsidRDefault="00231DD6" w:rsidP="00231DD6">
            <w:pPr>
              <w:spacing w:after="58"/>
              <w:rPr>
                <w:rFonts w:ascii="Times New Roman" w:eastAsiaTheme="minorEastAsia" w:hAnsi="Times New Roman" w:cs="Times New Roman"/>
              </w:rPr>
            </w:pPr>
          </w:p>
        </w:tc>
      </w:tr>
      <w:tr w:rsidR="00231DD6" w:rsidRPr="0041442F" w14:paraId="299E0058" w14:textId="77777777" w:rsidTr="00231DD6">
        <w:trPr>
          <w:trHeight w:val="432"/>
        </w:trPr>
        <w:tc>
          <w:tcPr>
            <w:tcW w:w="1924" w:type="dxa"/>
          </w:tcPr>
          <w:p w14:paraId="1BD786A4"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Criminal</w:t>
            </w:r>
            <w:r>
              <w:rPr>
                <w:rFonts w:ascii="Times New Roman" w:eastAsiaTheme="minorEastAsia" w:hAnsi="Times New Roman" w:cs="Times New Roman"/>
              </w:rPr>
              <w:t>:</w:t>
            </w:r>
          </w:p>
        </w:tc>
        <w:tc>
          <w:tcPr>
            <w:tcW w:w="1311" w:type="dxa"/>
            <w:gridSpan w:val="2"/>
          </w:tcPr>
          <w:p w14:paraId="36550517" w14:textId="77777777" w:rsidR="00231DD6" w:rsidRPr="00231DD6" w:rsidRDefault="00231DD6" w:rsidP="00231DD6">
            <w:pPr>
              <w:spacing w:after="58"/>
              <w:rPr>
                <w:rFonts w:ascii="Times New Roman" w:eastAsiaTheme="minorEastAsia" w:hAnsi="Times New Roman" w:cs="Times New Roman"/>
              </w:rPr>
            </w:pPr>
          </w:p>
        </w:tc>
        <w:tc>
          <w:tcPr>
            <w:tcW w:w="588" w:type="dxa"/>
            <w:vAlign w:val="center"/>
          </w:tcPr>
          <w:p w14:paraId="76B11014" w14:textId="467265F8" w:rsidR="00231DD6" w:rsidRPr="00231DD6" w:rsidRDefault="00231DD6" w:rsidP="00231DD6">
            <w:pPr>
              <w:jc w:val="cente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5C04A3CB">
                <v:shape id="_x0000_i1103" type="#_x0000_t75" style="width:24pt;height:18pt" o:ole="">
                  <v:imagedata r:id="rId22" o:title=""/>
                </v:shape>
                <w:control r:id="rId32" w:name="TextBox53" w:shapeid="_x0000_i1103"/>
              </w:object>
            </w:r>
          </w:p>
        </w:tc>
        <w:tc>
          <w:tcPr>
            <w:tcW w:w="857" w:type="dxa"/>
          </w:tcPr>
          <w:p w14:paraId="01C2CF79"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w:t>
            </w:r>
          </w:p>
        </w:tc>
      </w:tr>
      <w:tr w:rsidR="00231DD6" w:rsidRPr="0041442F" w14:paraId="1F3F89D7" w14:textId="77777777" w:rsidTr="00231DD6">
        <w:trPr>
          <w:trHeight w:val="432"/>
        </w:trPr>
        <w:tc>
          <w:tcPr>
            <w:tcW w:w="4680" w:type="dxa"/>
            <w:gridSpan w:val="5"/>
          </w:tcPr>
          <w:p w14:paraId="2D7FE9F8"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Other:</w:t>
            </w:r>
          </w:p>
        </w:tc>
      </w:tr>
      <w:tr w:rsidR="00231DD6" w:rsidRPr="0041442F" w14:paraId="2F066818" w14:textId="77777777" w:rsidTr="00231DD6">
        <w:trPr>
          <w:trHeight w:val="432"/>
        </w:trPr>
        <w:tc>
          <w:tcPr>
            <w:tcW w:w="2939" w:type="dxa"/>
            <w:gridSpan w:val="2"/>
            <w:vAlign w:val="center"/>
          </w:tcPr>
          <w:p w14:paraId="6397C02A" w14:textId="4293E589" w:rsidR="00231DD6" w:rsidRPr="00231DD6" w:rsidRDefault="00231DD6" w:rsidP="00231DD6">
            <w:pP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390C94A3">
                <v:shape id="_x0000_i1105" type="#_x0000_t75" style="width:128.25pt;height:18pt" o:ole="">
                  <v:imagedata r:id="rId33" o:title=""/>
                </v:shape>
                <w:control r:id="rId34" w:name="TextBox58" w:shapeid="_x0000_i1105"/>
              </w:object>
            </w:r>
          </w:p>
        </w:tc>
        <w:tc>
          <w:tcPr>
            <w:tcW w:w="296" w:type="dxa"/>
          </w:tcPr>
          <w:p w14:paraId="4FB3FAE6" w14:textId="77777777" w:rsidR="00231DD6" w:rsidRPr="00231DD6" w:rsidRDefault="00231DD6" w:rsidP="00231DD6">
            <w:pPr>
              <w:spacing w:after="58"/>
              <w:rPr>
                <w:rFonts w:ascii="Times New Roman" w:eastAsiaTheme="minorEastAsia" w:hAnsi="Times New Roman" w:cs="Times New Roman"/>
              </w:rPr>
            </w:pPr>
          </w:p>
        </w:tc>
        <w:tc>
          <w:tcPr>
            <w:tcW w:w="588" w:type="dxa"/>
            <w:vAlign w:val="center"/>
          </w:tcPr>
          <w:p w14:paraId="46AD3C1F" w14:textId="6546D442" w:rsidR="00231DD6" w:rsidRPr="00231DD6" w:rsidRDefault="00231DD6" w:rsidP="00231DD6">
            <w:pPr>
              <w:jc w:val="cente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32AF0EA7">
                <v:shape id="_x0000_i1107" type="#_x0000_t75" style="width:24pt;height:18pt" o:ole="">
                  <v:imagedata r:id="rId22" o:title=""/>
                </v:shape>
                <w:control r:id="rId35" w:name="TextBox54" w:shapeid="_x0000_i1107"/>
              </w:object>
            </w:r>
          </w:p>
        </w:tc>
        <w:tc>
          <w:tcPr>
            <w:tcW w:w="857" w:type="dxa"/>
          </w:tcPr>
          <w:p w14:paraId="7EE840AF"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w:t>
            </w:r>
          </w:p>
        </w:tc>
      </w:tr>
      <w:tr w:rsidR="00231DD6" w:rsidRPr="0041442F" w14:paraId="3C65FFAF" w14:textId="77777777" w:rsidTr="00231DD6">
        <w:trPr>
          <w:trHeight w:val="432"/>
        </w:trPr>
        <w:tc>
          <w:tcPr>
            <w:tcW w:w="2939" w:type="dxa"/>
            <w:gridSpan w:val="2"/>
            <w:vAlign w:val="center"/>
          </w:tcPr>
          <w:p w14:paraId="23D43790" w14:textId="38F228AB" w:rsidR="00231DD6" w:rsidRPr="00231DD6" w:rsidRDefault="00231DD6" w:rsidP="00231DD6">
            <w:pP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00D1E38E">
                <v:shape id="_x0000_i1109" type="#_x0000_t75" style="width:128.25pt;height:18pt" o:ole="">
                  <v:imagedata r:id="rId33" o:title=""/>
                </v:shape>
                <w:control r:id="rId36" w:name="TextBox59" w:shapeid="_x0000_i1109"/>
              </w:object>
            </w:r>
          </w:p>
        </w:tc>
        <w:tc>
          <w:tcPr>
            <w:tcW w:w="296" w:type="dxa"/>
          </w:tcPr>
          <w:p w14:paraId="1F6456CC" w14:textId="77777777" w:rsidR="00231DD6" w:rsidRPr="00231DD6" w:rsidRDefault="00231DD6" w:rsidP="00231DD6">
            <w:pPr>
              <w:spacing w:after="58"/>
              <w:rPr>
                <w:rFonts w:ascii="Times New Roman" w:eastAsiaTheme="minorEastAsia" w:hAnsi="Times New Roman" w:cs="Times New Roman"/>
              </w:rPr>
            </w:pPr>
          </w:p>
        </w:tc>
        <w:tc>
          <w:tcPr>
            <w:tcW w:w="588" w:type="dxa"/>
            <w:vAlign w:val="center"/>
          </w:tcPr>
          <w:p w14:paraId="67628E86" w14:textId="26F925E9" w:rsidR="00231DD6" w:rsidRPr="00231DD6" w:rsidRDefault="00231DD6" w:rsidP="00231DD6">
            <w:pPr>
              <w:jc w:val="cente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0F136B9F">
                <v:shape id="_x0000_i1111" type="#_x0000_t75" style="width:24pt;height:18pt" o:ole="">
                  <v:imagedata r:id="rId22" o:title=""/>
                </v:shape>
                <w:control r:id="rId37" w:name="TextBox55" w:shapeid="_x0000_i1111"/>
              </w:object>
            </w:r>
          </w:p>
        </w:tc>
        <w:tc>
          <w:tcPr>
            <w:tcW w:w="857" w:type="dxa"/>
          </w:tcPr>
          <w:p w14:paraId="4B029048"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w:t>
            </w:r>
          </w:p>
        </w:tc>
      </w:tr>
      <w:tr w:rsidR="00231DD6" w:rsidRPr="0041442F" w14:paraId="5B90E17B" w14:textId="77777777" w:rsidTr="00231DD6">
        <w:trPr>
          <w:trHeight w:val="432"/>
        </w:trPr>
        <w:tc>
          <w:tcPr>
            <w:tcW w:w="2939" w:type="dxa"/>
            <w:gridSpan w:val="2"/>
            <w:vAlign w:val="center"/>
          </w:tcPr>
          <w:p w14:paraId="300EBB23" w14:textId="6E0D4AAF" w:rsidR="00231DD6" w:rsidRPr="00231DD6" w:rsidRDefault="00231DD6" w:rsidP="00231DD6">
            <w:pP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77146C9B">
                <v:shape id="_x0000_i1113" type="#_x0000_t75" style="width:128.25pt;height:18pt" o:ole="">
                  <v:imagedata r:id="rId33" o:title=""/>
                </v:shape>
                <w:control r:id="rId38" w:name="TextBox60" w:shapeid="_x0000_i1113"/>
              </w:object>
            </w:r>
          </w:p>
        </w:tc>
        <w:tc>
          <w:tcPr>
            <w:tcW w:w="296" w:type="dxa"/>
          </w:tcPr>
          <w:p w14:paraId="402DEA08" w14:textId="77777777" w:rsidR="00231DD6" w:rsidRPr="00231DD6" w:rsidRDefault="00231DD6" w:rsidP="00231DD6">
            <w:pPr>
              <w:spacing w:after="58"/>
              <w:rPr>
                <w:rFonts w:ascii="Times New Roman" w:eastAsiaTheme="minorEastAsia" w:hAnsi="Times New Roman" w:cs="Times New Roman"/>
              </w:rPr>
            </w:pPr>
          </w:p>
        </w:tc>
        <w:tc>
          <w:tcPr>
            <w:tcW w:w="588" w:type="dxa"/>
            <w:vAlign w:val="center"/>
          </w:tcPr>
          <w:p w14:paraId="3C781736" w14:textId="3A02C542" w:rsidR="00231DD6" w:rsidRPr="00231DD6" w:rsidRDefault="00231DD6" w:rsidP="00231DD6">
            <w:pPr>
              <w:jc w:val="cente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65976457">
                <v:shape id="_x0000_i1115" type="#_x0000_t75" style="width:23.25pt;height:18pt" o:ole="">
                  <v:imagedata r:id="rId13" o:title=""/>
                </v:shape>
                <w:control r:id="rId39" w:name="TextBox56" w:shapeid="_x0000_i1115"/>
              </w:object>
            </w:r>
          </w:p>
        </w:tc>
        <w:tc>
          <w:tcPr>
            <w:tcW w:w="857" w:type="dxa"/>
          </w:tcPr>
          <w:p w14:paraId="661F5871"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w:t>
            </w:r>
          </w:p>
        </w:tc>
      </w:tr>
      <w:tr w:rsidR="00231DD6" w:rsidRPr="0041442F" w14:paraId="74C1A888" w14:textId="77777777" w:rsidTr="00231DD6">
        <w:trPr>
          <w:trHeight w:val="432"/>
        </w:trPr>
        <w:tc>
          <w:tcPr>
            <w:tcW w:w="2939" w:type="dxa"/>
            <w:gridSpan w:val="2"/>
            <w:vAlign w:val="center"/>
          </w:tcPr>
          <w:p w14:paraId="6027243E" w14:textId="70D3784A" w:rsidR="00231DD6" w:rsidRPr="00231DD6" w:rsidRDefault="00231DD6" w:rsidP="00231DD6">
            <w:pP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7BF140BB">
                <v:shape id="_x0000_i1117" type="#_x0000_t75" style="width:128.25pt;height:18pt" o:ole="">
                  <v:imagedata r:id="rId33" o:title=""/>
                </v:shape>
                <w:control r:id="rId40" w:name="TextBox61" w:shapeid="_x0000_i1117"/>
              </w:object>
            </w:r>
          </w:p>
        </w:tc>
        <w:tc>
          <w:tcPr>
            <w:tcW w:w="296" w:type="dxa"/>
          </w:tcPr>
          <w:p w14:paraId="58A64254" w14:textId="77777777" w:rsidR="00231DD6" w:rsidRPr="00231DD6" w:rsidRDefault="00231DD6" w:rsidP="00231DD6">
            <w:pPr>
              <w:spacing w:after="58"/>
              <w:rPr>
                <w:rFonts w:ascii="Times New Roman" w:eastAsiaTheme="minorEastAsia" w:hAnsi="Times New Roman" w:cs="Times New Roman"/>
              </w:rPr>
            </w:pPr>
          </w:p>
        </w:tc>
        <w:tc>
          <w:tcPr>
            <w:tcW w:w="588" w:type="dxa"/>
            <w:vAlign w:val="center"/>
          </w:tcPr>
          <w:p w14:paraId="7D4B6841" w14:textId="222A0F06" w:rsidR="00231DD6" w:rsidRPr="00231DD6" w:rsidRDefault="00231DD6" w:rsidP="00231DD6">
            <w:pPr>
              <w:jc w:val="center"/>
              <w:rPr>
                <w:rFonts w:ascii="Times New Roman" w:eastAsiaTheme="minorEastAsia" w:hAnsi="Times New Roman" w:cs="Times New Roman"/>
              </w:rPr>
            </w:pPr>
            <w:r w:rsidRPr="00231DD6">
              <w:rPr>
                <w:rFonts w:ascii="Times New Roman" w:eastAsia="Times New Roman" w:hAnsi="Times New Roman" w:cs="Times New Roman"/>
              </w:rPr>
              <w:object w:dxaOrig="225" w:dyaOrig="225" w14:anchorId="714D520C">
                <v:shape id="_x0000_i1119" type="#_x0000_t75" style="width:24pt;height:18pt" o:ole="">
                  <v:imagedata r:id="rId22" o:title=""/>
                </v:shape>
                <w:control r:id="rId41" w:name="TextBox57" w:shapeid="_x0000_i1119"/>
              </w:object>
            </w:r>
          </w:p>
        </w:tc>
        <w:tc>
          <w:tcPr>
            <w:tcW w:w="857" w:type="dxa"/>
          </w:tcPr>
          <w:p w14:paraId="50EB7A5A" w14:textId="77777777" w:rsidR="00231DD6" w:rsidRPr="00231DD6" w:rsidRDefault="00231DD6" w:rsidP="00231DD6">
            <w:pPr>
              <w:spacing w:after="58"/>
              <w:rPr>
                <w:rFonts w:ascii="Times New Roman" w:eastAsiaTheme="minorEastAsia" w:hAnsi="Times New Roman" w:cs="Times New Roman"/>
              </w:rPr>
            </w:pPr>
            <w:r w:rsidRPr="00231DD6">
              <w:rPr>
                <w:rFonts w:ascii="Times New Roman" w:eastAsiaTheme="minorEastAsia" w:hAnsi="Times New Roman" w:cs="Times New Roman"/>
              </w:rPr>
              <w:t>%</w:t>
            </w:r>
          </w:p>
        </w:tc>
      </w:tr>
    </w:tbl>
    <w:p w14:paraId="446B6171" w14:textId="77777777" w:rsidR="00231DD6" w:rsidRPr="00231DD6" w:rsidRDefault="00231DD6" w:rsidP="00231DD6">
      <w:pPr>
        <w:spacing w:before="100" w:beforeAutospacing="1"/>
        <w:ind w:left="360" w:hanging="360"/>
        <w:rPr>
          <w:rFonts w:ascii="Times New Roman" w:eastAsia="Times New Roman" w:hAnsi="Times New Roman" w:cs="Times New Roman"/>
          <w:szCs w:val="20"/>
        </w:rPr>
      </w:pPr>
      <w:r w:rsidRPr="00231DD6">
        <w:rPr>
          <w:rFonts w:ascii="Times New Roman" w:eastAsia="Times New Roman" w:hAnsi="Times New Roman" w:cs="Times New Roman"/>
          <w:szCs w:val="20"/>
        </w:rPr>
        <w:t>25.</w:t>
      </w:r>
      <w:r w:rsidRPr="00231DD6">
        <w:rPr>
          <w:rFonts w:ascii="Times New Roman" w:eastAsia="Times New Roman" w:hAnsi="Times New Roman" w:cs="Times New Roman"/>
          <w:szCs w:val="20"/>
        </w:rPr>
        <w:tab/>
        <w:t xml:space="preserve">State the number of cases you have tried to conclusion in courts of record during the past five years, indicating whether you were sole, associate, or chief counsel. Give citations of any reported cases. </w:t>
      </w:r>
    </w:p>
    <w:p w14:paraId="66860597" w14:textId="77777777" w:rsidR="00231DD6" w:rsidRPr="00231DD6" w:rsidRDefault="00231DD6" w:rsidP="00231DD6">
      <w:pPr>
        <w:spacing w:before="100" w:beforeAutospacing="1"/>
        <w:ind w:left="360" w:hanging="360"/>
        <w:rPr>
          <w:rFonts w:ascii="Times New Roman" w:eastAsia="Times New Roman" w:hAnsi="Times New Roman" w:cs="Times New Roman"/>
          <w:szCs w:val="20"/>
        </w:rPr>
      </w:pPr>
      <w:r w:rsidRPr="00231DD6">
        <w:rPr>
          <w:rFonts w:ascii="Times New Roman" w:eastAsia="Times New Roman" w:hAnsi="Times New Roman" w:cs="Times New Roman"/>
          <w:szCs w:val="20"/>
        </w:rPr>
        <w:tab/>
        <w:t xml:space="preserve">     </w:t>
      </w:r>
      <w:r w:rsidRPr="00231DD6">
        <w:rPr>
          <w:rFonts w:ascii="Times New Roman" w:eastAsia="Times New Roman" w:hAnsi="Times New Roman" w:cs="Times New Roman"/>
          <w:szCs w:val="20"/>
        </w:rPr>
        <w:cr/>
      </w:r>
    </w:p>
    <w:p w14:paraId="3E914E05" w14:textId="77777777" w:rsidR="00231DD6" w:rsidRPr="00231DD6" w:rsidRDefault="00231DD6" w:rsidP="00231DD6">
      <w:pPr>
        <w:spacing w:before="100" w:beforeAutospacing="1"/>
        <w:ind w:left="360" w:hanging="360"/>
        <w:rPr>
          <w:rFonts w:ascii="Times New Roman" w:eastAsia="Times New Roman" w:hAnsi="Times New Roman" w:cs="Times New Roman"/>
          <w:szCs w:val="20"/>
        </w:rPr>
      </w:pPr>
      <w:r w:rsidRPr="00231DD6">
        <w:rPr>
          <w:rFonts w:ascii="Times New Roman" w:eastAsia="Times New Roman" w:hAnsi="Times New Roman" w:cs="Times New Roman"/>
          <w:szCs w:val="20"/>
        </w:rPr>
        <w:t xml:space="preserve">26. </w:t>
      </w:r>
      <w:r w:rsidRPr="00231DD6">
        <w:rPr>
          <w:rFonts w:ascii="Times New Roman" w:eastAsia="Times New Roman" w:hAnsi="Times New Roman" w:cs="Times New Roman"/>
          <w:szCs w:val="20"/>
        </w:rPr>
        <w:tab/>
        <w:t>Summarize your courtroom experience for the past five years.</w:t>
      </w:r>
    </w:p>
    <w:p w14:paraId="676AD953" w14:textId="18E6FD29" w:rsidR="00231DD6" w:rsidRDefault="00231DD6" w:rsidP="00231DD6">
      <w:pPr>
        <w:spacing w:before="100" w:beforeAutospacing="1"/>
        <w:ind w:left="360" w:hanging="360"/>
        <w:rPr>
          <w:rFonts w:ascii="Times New Roman" w:eastAsia="Times New Roman" w:hAnsi="Times New Roman" w:cs="Times New Roman"/>
          <w:szCs w:val="20"/>
        </w:rPr>
      </w:pPr>
      <w:r w:rsidRPr="00231DD6">
        <w:rPr>
          <w:rFonts w:ascii="Times New Roman" w:eastAsia="Times New Roman" w:hAnsi="Times New Roman" w:cs="Times New Roman"/>
          <w:szCs w:val="20"/>
        </w:rPr>
        <w:tab/>
        <w:t xml:space="preserve">     </w:t>
      </w:r>
      <w:r w:rsidRPr="00231DD6">
        <w:rPr>
          <w:rFonts w:ascii="Times New Roman" w:eastAsia="Times New Roman" w:hAnsi="Times New Roman" w:cs="Times New Roman"/>
          <w:szCs w:val="20"/>
        </w:rPr>
        <w:cr/>
      </w:r>
    </w:p>
    <w:p w14:paraId="708AD898" w14:textId="77777777" w:rsidR="00FC0A05" w:rsidRPr="00231DD6" w:rsidRDefault="00FC0A05" w:rsidP="00231DD6">
      <w:pPr>
        <w:spacing w:before="100" w:beforeAutospacing="1"/>
        <w:ind w:left="360" w:hanging="360"/>
        <w:rPr>
          <w:rFonts w:ascii="Times New Roman" w:eastAsia="Times New Roman" w:hAnsi="Times New Roman" w:cs="Times New Roman"/>
          <w:szCs w:val="20"/>
        </w:rPr>
      </w:pPr>
    </w:p>
    <w:p w14:paraId="0920383F" w14:textId="77777777" w:rsidR="00F77E6F" w:rsidRDefault="00231DD6" w:rsidP="00231DD6">
      <w:pPr>
        <w:spacing w:before="100" w:beforeAutospacing="1"/>
        <w:ind w:left="360" w:hanging="360"/>
        <w:rPr>
          <w:rFonts w:ascii="Times New Roman" w:eastAsia="Times New Roman" w:hAnsi="Times New Roman" w:cs="Times New Roman"/>
          <w:szCs w:val="20"/>
        </w:rPr>
      </w:pPr>
      <w:r w:rsidRPr="00231DD6">
        <w:rPr>
          <w:rFonts w:ascii="Times New Roman" w:eastAsia="Times New Roman" w:hAnsi="Times New Roman" w:cs="Times New Roman"/>
          <w:szCs w:val="20"/>
        </w:rPr>
        <w:lastRenderedPageBreak/>
        <w:t>27.</w:t>
      </w:r>
      <w:r w:rsidRPr="00231DD6">
        <w:rPr>
          <w:rFonts w:ascii="Times New Roman" w:eastAsia="Times New Roman" w:hAnsi="Times New Roman" w:cs="Times New Roman"/>
          <w:szCs w:val="20"/>
        </w:rPr>
        <w:tab/>
        <w:t>State the names and addresses of adversary counsel against whom you have litigated your primary cases over the past five years.</w:t>
      </w:r>
    </w:p>
    <w:p w14:paraId="7721CD74" w14:textId="77777777" w:rsidR="00231DD6" w:rsidRPr="005673C3" w:rsidRDefault="00231DD6" w:rsidP="009B7A8F">
      <w:pPr>
        <w:spacing w:before="100" w:beforeAutospacing="1"/>
        <w:ind w:left="720" w:hanging="360"/>
        <w:rPr>
          <w:rFonts w:ascii="Times New Roman" w:eastAsia="Times New Roman" w:hAnsi="Times New Roman" w:cs="Times New Roman"/>
          <w:szCs w:val="20"/>
        </w:rPr>
      </w:pPr>
    </w:p>
    <w:p w14:paraId="66D3DAE4"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3E5189F9" wp14:editId="5926F9C9">
                <wp:extent cx="7132320" cy="228600"/>
                <wp:effectExtent l="0" t="0" r="11430" b="1905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228600"/>
                          <a:chOff x="9" y="9"/>
                          <a:chExt cx="10833" cy="360"/>
                        </a:xfrm>
                      </wpg:grpSpPr>
                      <wpg:grpSp>
                        <wpg:cNvPr id="92" name="Group 85"/>
                        <wpg:cNvGrpSpPr>
                          <a:grpSpLocks/>
                        </wpg:cNvGrpSpPr>
                        <wpg:grpSpPr bwMode="auto">
                          <a:xfrm>
                            <a:off x="10784" y="129"/>
                            <a:ext cx="10" cy="240"/>
                            <a:chOff x="10784" y="129"/>
                            <a:chExt cx="10" cy="240"/>
                          </a:xfrm>
                        </wpg:grpSpPr>
                        <wps:wsp>
                          <wps:cNvPr id="93" name="Freeform 86"/>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7"/>
                        <wpg:cNvGrpSpPr>
                          <a:grpSpLocks/>
                        </wpg:cNvGrpSpPr>
                        <wpg:grpSpPr bwMode="auto">
                          <a:xfrm>
                            <a:off x="18" y="129"/>
                            <a:ext cx="12" cy="240"/>
                            <a:chOff x="18" y="129"/>
                            <a:chExt cx="12" cy="240"/>
                          </a:xfrm>
                        </wpg:grpSpPr>
                        <wps:wsp>
                          <wps:cNvPr id="95" name="Freeform 88"/>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9"/>
                        <wpg:cNvGrpSpPr>
                          <a:grpSpLocks/>
                        </wpg:cNvGrpSpPr>
                        <wpg:grpSpPr bwMode="auto">
                          <a:xfrm>
                            <a:off x="30" y="9"/>
                            <a:ext cx="10754" cy="120"/>
                            <a:chOff x="30" y="9"/>
                            <a:chExt cx="10754" cy="120"/>
                          </a:xfrm>
                        </wpg:grpSpPr>
                        <wps:wsp>
                          <wps:cNvPr id="97" name="Freeform 90"/>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1"/>
                        <wpg:cNvGrpSpPr>
                          <a:grpSpLocks/>
                        </wpg:cNvGrpSpPr>
                        <wpg:grpSpPr bwMode="auto">
                          <a:xfrm>
                            <a:off x="30" y="129"/>
                            <a:ext cx="10754" cy="240"/>
                            <a:chOff x="30" y="129"/>
                            <a:chExt cx="10754" cy="240"/>
                          </a:xfrm>
                        </wpg:grpSpPr>
                        <wps:wsp>
                          <wps:cNvPr id="99" name="Freeform 92"/>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3"/>
                        <wpg:cNvGrpSpPr>
                          <a:grpSpLocks/>
                        </wpg:cNvGrpSpPr>
                        <wpg:grpSpPr bwMode="auto">
                          <a:xfrm>
                            <a:off x="9" y="9"/>
                            <a:ext cx="2" cy="360"/>
                            <a:chOff x="9" y="9"/>
                            <a:chExt cx="2" cy="360"/>
                          </a:xfrm>
                        </wpg:grpSpPr>
                        <wps:wsp>
                          <wps:cNvPr id="101" name="Freeform 94"/>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5"/>
                        <wpg:cNvGrpSpPr>
                          <a:grpSpLocks/>
                        </wpg:cNvGrpSpPr>
                        <wpg:grpSpPr bwMode="auto">
                          <a:xfrm>
                            <a:off x="52" y="9"/>
                            <a:ext cx="10790" cy="360"/>
                            <a:chOff x="52" y="9"/>
                            <a:chExt cx="10790" cy="360"/>
                          </a:xfrm>
                        </wpg:grpSpPr>
                        <wps:wsp>
                          <wps:cNvPr id="103" name="Freeform 96"/>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97"/>
                          <wps:cNvSpPr txBox="1">
                            <a:spLocks noChangeArrowheads="1"/>
                          </wps:cNvSpPr>
                          <wps:spPr bwMode="auto">
                            <a:xfrm>
                              <a:off x="52"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F2A9"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pacing w:val="-1"/>
                                    <w:sz w:val="20"/>
                                  </w:rPr>
                                  <w:t>PUBLIC</w:t>
                                </w:r>
                                <w:r>
                                  <w:rPr>
                                    <w:rFonts w:ascii="Times New Roman"/>
                                    <w:b/>
                                    <w:spacing w:val="-16"/>
                                    <w:sz w:val="20"/>
                                  </w:rPr>
                                  <w:t xml:space="preserve"> </w:t>
                                </w:r>
                                <w:r>
                                  <w:rPr>
                                    <w:rFonts w:ascii="Times New Roman"/>
                                    <w:b/>
                                    <w:sz w:val="20"/>
                                  </w:rPr>
                                  <w:t>OFFICE</w:t>
                                </w:r>
                              </w:p>
                            </w:txbxContent>
                          </wps:txbx>
                          <wps:bodyPr rot="0" vert="horz" wrap="square" lIns="0" tIns="0" rIns="0" bIns="0" anchor="t" anchorCtr="0" upright="1">
                            <a:noAutofit/>
                          </wps:bodyPr>
                        </wps:wsp>
                      </wpg:grpSp>
                    </wpg:wgp>
                  </a:graphicData>
                </a:graphic>
              </wp:inline>
            </w:drawing>
          </mc:Choice>
          <mc:Fallback>
            <w:pict>
              <v:group w14:anchorId="3E5189F9" id="Group 91" o:spid="_x0000_s1138" style="width:561.6pt;height:18pt;mso-position-horizontal-relative:char;mso-position-vertical-relative:line" coordorigin="9,9" coordsize="108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">
                <v:group id="Group 85" o:spid="_x0000_s1139"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6" o:spid="_x0000_s1140"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" path="m,240r9,l9,,,,,240xe" fillcolor="#ccc" stroked="f">
                    <v:path arrowok="t" o:connecttype="custom" o:connectlocs="0,369;9,369;9,129;0,129;0,369" o:connectangles="0,0,0,0,0"/>
                  </v:shape>
                </v:group>
                <v:group id="Group 87" o:spid="_x0000_s1141"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142"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" path="m,240r12,l12,,,,,240xe" fillcolor="#ccc" stroked="f">
                    <v:path arrowok="t" o:connecttype="custom" o:connectlocs="0,369;12,369;12,129;0,129;0,369" o:connectangles="0,0,0,0,0"/>
                  </v:shape>
                </v:group>
                <v:group id="Group 89" o:spid="_x0000_s1143"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0" o:spid="_x0000_s1144"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" path="m,120r10754,l10754,,,,,120xe" fillcolor="#ccc" stroked="f">
                    <v:path arrowok="t" o:connecttype="custom" o:connectlocs="0,129;10754,129;10754,9;0,9;0,129" o:connectangles="0,0,0,0,0"/>
                  </v:shape>
                </v:group>
                <v:group id="_x0000_s1145"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2" o:spid="_x0000_s1146"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" path="m,240r10754,l10754,,,,,240xe" fillcolor="#ccc" stroked="f">
                    <v:path arrowok="t" o:connecttype="custom" o:connectlocs="0,369;10754,369;10754,129;0,129;0,369" o:connectangles="0,0,0,0,0"/>
                  </v:shape>
                </v:group>
                <v:group id="Group 93" o:spid="_x0000_s1147"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148"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" path="m,l,360e" filled="f" strokeweight=".94pt">
                    <v:path arrowok="t" o:connecttype="custom" o:connectlocs="0,9;0,369" o:connectangles="0,0"/>
                  </v:shape>
                </v:group>
                <v:group id="Group 95" o:spid="_x0000_s1149" style="position:absolute;left:52;top:9;width:10790;height:360" coordorigin="52,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6" o:spid="_x0000_s1150"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" path="m,l,360e" filled="f" strokeweight=".94pt">
                    <v:path arrowok="t" o:connecttype="custom" o:connectlocs="0,9;0,369" o:connectangles="0,0"/>
                  </v:shape>
                  <v:shape id="Text Box 97" o:spid="_x0000_s1151" type="#_x0000_t202" style="position:absolute;left:52;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BC6F2A9"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pacing w:val="-1"/>
                              <w:sz w:val="20"/>
                            </w:rPr>
                            <w:t>PUBLIC</w:t>
                          </w:r>
                          <w:r>
                            <w:rPr>
                              <w:rFonts w:ascii="Times New Roman"/>
                              <w:b/>
                              <w:spacing w:val="-16"/>
                              <w:sz w:val="20"/>
                            </w:rPr>
                            <w:t xml:space="preserve"> </w:t>
                          </w:r>
                          <w:r>
                            <w:rPr>
                              <w:rFonts w:ascii="Times New Roman"/>
                              <w:b/>
                              <w:sz w:val="20"/>
                            </w:rPr>
                            <w:t>OFFICE</w:t>
                          </w:r>
                        </w:p>
                      </w:txbxContent>
                    </v:textbox>
                  </v:shape>
                </v:group>
                <w10:anchorlock/>
              </v:group>
            </w:pict>
          </mc:Fallback>
        </mc:AlternateContent>
      </w:r>
    </w:p>
    <w:p w14:paraId="6881517D" w14:textId="77777777" w:rsidR="00FA702C" w:rsidRPr="00FA702C" w:rsidRDefault="00F77E6F" w:rsidP="00B60D90">
      <w:pPr>
        <w:pStyle w:val="ListParagraph"/>
        <w:numPr>
          <w:ilvl w:val="0"/>
          <w:numId w:val="39"/>
        </w:numPr>
        <w:tabs>
          <w:tab w:val="left" w:pos="680"/>
          <w:tab w:val="left" w:pos="4913"/>
          <w:tab w:val="left" w:pos="6072"/>
          <w:tab w:val="left" w:pos="6847"/>
        </w:tabs>
        <w:spacing w:before="35"/>
        <w:ind w:left="360"/>
        <w:rPr>
          <w:rFonts w:ascii="Times New Roman" w:eastAsia="Times New Roman" w:hAnsi="Times New Roman" w:cs="Times New Roman"/>
          <w:szCs w:val="20"/>
        </w:rPr>
      </w:pPr>
      <w:r w:rsidRPr="00B60D90">
        <w:rPr>
          <w:rFonts w:ascii="Times New Roman" w:eastAsia="Times New Roman" w:hAnsi="Times New Roman" w:cs="Times New Roman"/>
          <w:spacing w:val="-1"/>
          <w:szCs w:val="20"/>
        </w:rPr>
        <w:t>Have</w:t>
      </w:r>
      <w:r w:rsidRPr="00B60D90">
        <w:rPr>
          <w:rFonts w:ascii="Times New Roman" w:eastAsia="Times New Roman" w:hAnsi="Times New Roman" w:cs="Times New Roman"/>
          <w:spacing w:val="-2"/>
          <w:szCs w:val="20"/>
        </w:rPr>
        <w:t xml:space="preserve"> </w:t>
      </w:r>
      <w:r w:rsidRPr="00B60D90">
        <w:rPr>
          <w:rFonts w:ascii="Times New Roman" w:eastAsia="Times New Roman" w:hAnsi="Times New Roman" w:cs="Times New Roman"/>
          <w:spacing w:val="-1"/>
          <w:szCs w:val="20"/>
        </w:rPr>
        <w:t>you</w:t>
      </w:r>
      <w:r w:rsidRPr="00B60D90">
        <w:rPr>
          <w:rFonts w:ascii="Times New Roman" w:eastAsia="Times New Roman" w:hAnsi="Times New Roman" w:cs="Times New Roman"/>
          <w:spacing w:val="-5"/>
          <w:szCs w:val="20"/>
        </w:rPr>
        <w:t xml:space="preserve"> </w:t>
      </w:r>
      <w:r w:rsidRPr="00B60D90">
        <w:rPr>
          <w:rFonts w:ascii="Times New Roman" w:eastAsia="Times New Roman" w:hAnsi="Times New Roman" w:cs="Times New Roman"/>
          <w:spacing w:val="-1"/>
          <w:szCs w:val="20"/>
        </w:rPr>
        <w:t>ever</w:t>
      </w:r>
      <w:r w:rsidRPr="00B60D90">
        <w:rPr>
          <w:rFonts w:ascii="Times New Roman" w:eastAsia="Times New Roman" w:hAnsi="Times New Roman" w:cs="Times New Roman"/>
          <w:spacing w:val="-3"/>
          <w:szCs w:val="20"/>
        </w:rPr>
        <w:t xml:space="preserve"> </w:t>
      </w:r>
      <w:r w:rsidRPr="00B60D90">
        <w:rPr>
          <w:rFonts w:ascii="Times New Roman" w:eastAsia="Times New Roman" w:hAnsi="Times New Roman" w:cs="Times New Roman"/>
          <w:szCs w:val="20"/>
        </w:rPr>
        <w:t>run</w:t>
      </w:r>
      <w:r w:rsidRPr="00B60D90">
        <w:rPr>
          <w:rFonts w:ascii="Times New Roman" w:eastAsia="Times New Roman" w:hAnsi="Times New Roman" w:cs="Times New Roman"/>
          <w:spacing w:val="-5"/>
          <w:szCs w:val="20"/>
        </w:rPr>
        <w:t xml:space="preserve"> </w:t>
      </w:r>
      <w:r w:rsidRPr="00B60D90">
        <w:rPr>
          <w:rFonts w:ascii="Times New Roman" w:eastAsia="Times New Roman" w:hAnsi="Times New Roman" w:cs="Times New Roman"/>
          <w:spacing w:val="-1"/>
          <w:szCs w:val="20"/>
        </w:rPr>
        <w:t>for,</w:t>
      </w:r>
      <w:r w:rsidRPr="00B60D90">
        <w:rPr>
          <w:rFonts w:ascii="Times New Roman" w:eastAsia="Times New Roman" w:hAnsi="Times New Roman" w:cs="Times New Roman"/>
          <w:spacing w:val="-4"/>
          <w:szCs w:val="20"/>
        </w:rPr>
        <w:t xml:space="preserve"> </w:t>
      </w:r>
      <w:r w:rsidRPr="00B60D90">
        <w:rPr>
          <w:rFonts w:ascii="Times New Roman" w:eastAsia="Times New Roman" w:hAnsi="Times New Roman" w:cs="Times New Roman"/>
          <w:szCs w:val="20"/>
        </w:rPr>
        <w:t>or</w:t>
      </w:r>
      <w:r w:rsidRPr="00B60D90">
        <w:rPr>
          <w:rFonts w:ascii="Times New Roman" w:eastAsia="Times New Roman" w:hAnsi="Times New Roman" w:cs="Times New Roman"/>
          <w:spacing w:val="-4"/>
          <w:szCs w:val="20"/>
        </w:rPr>
        <w:t xml:space="preserve"> </w:t>
      </w:r>
      <w:r w:rsidRPr="00B60D90">
        <w:rPr>
          <w:rFonts w:ascii="Times New Roman" w:eastAsia="Times New Roman" w:hAnsi="Times New Roman" w:cs="Times New Roman"/>
          <w:spacing w:val="-1"/>
          <w:szCs w:val="20"/>
        </w:rPr>
        <w:t>held,</w:t>
      </w:r>
      <w:r w:rsidRPr="00B60D90">
        <w:rPr>
          <w:rFonts w:ascii="Times New Roman" w:eastAsia="Times New Roman" w:hAnsi="Times New Roman" w:cs="Times New Roman"/>
          <w:spacing w:val="-4"/>
          <w:szCs w:val="20"/>
        </w:rPr>
        <w:t xml:space="preserve"> </w:t>
      </w:r>
      <w:r w:rsidRPr="00B60D90">
        <w:rPr>
          <w:rFonts w:ascii="Times New Roman" w:eastAsia="Times New Roman" w:hAnsi="Times New Roman" w:cs="Times New Roman"/>
          <w:szCs w:val="20"/>
        </w:rPr>
        <w:t>public</w:t>
      </w:r>
      <w:r w:rsidRPr="00B60D90">
        <w:rPr>
          <w:rFonts w:ascii="Times New Roman" w:eastAsia="Times New Roman" w:hAnsi="Times New Roman" w:cs="Times New Roman"/>
          <w:spacing w:val="-4"/>
          <w:szCs w:val="20"/>
        </w:rPr>
        <w:t xml:space="preserve"> </w:t>
      </w:r>
      <w:r w:rsidRPr="00B60D90">
        <w:rPr>
          <w:rFonts w:ascii="Times New Roman" w:eastAsia="Times New Roman" w:hAnsi="Times New Roman" w:cs="Times New Roman"/>
          <w:spacing w:val="-1"/>
          <w:szCs w:val="20"/>
        </w:rPr>
        <w:t>office?</w:t>
      </w:r>
    </w:p>
    <w:p w14:paraId="4420217F" w14:textId="77777777" w:rsidR="00F77E6F" w:rsidRPr="00FA702C" w:rsidRDefault="00F77E6F" w:rsidP="00FA702C">
      <w:pPr>
        <w:tabs>
          <w:tab w:val="left" w:pos="680"/>
          <w:tab w:val="left" w:pos="4913"/>
          <w:tab w:val="left" w:pos="6072"/>
          <w:tab w:val="left" w:pos="6847"/>
        </w:tabs>
        <w:spacing w:before="35"/>
        <w:ind w:left="90"/>
        <w:rPr>
          <w:rFonts w:ascii="Times New Roman" w:eastAsia="Times New Roman" w:hAnsi="Times New Roman" w:cs="Times New Roman"/>
          <w:szCs w:val="20"/>
        </w:rPr>
      </w:pPr>
      <w:r w:rsidRPr="00FA702C">
        <w:rPr>
          <w:rFonts w:ascii="Times New Roman" w:eastAsia="Times New Roman" w:hAnsi="Times New Roman" w:cs="Times New Roman"/>
          <w:spacing w:val="-1"/>
          <w:szCs w:val="20"/>
        </w:rPr>
        <w:tab/>
      </w:r>
    </w:p>
    <w:tbl>
      <w:tblPr>
        <w:tblStyle w:val="TableGrid"/>
        <w:tblW w:w="0" w:type="auto"/>
        <w:tblInd w:w="720" w:type="dxa"/>
        <w:tblLook w:val="04A0" w:firstRow="1" w:lastRow="0" w:firstColumn="1" w:lastColumn="0" w:noHBand="0" w:noVBand="1"/>
      </w:tblPr>
      <w:tblGrid>
        <w:gridCol w:w="222"/>
        <w:gridCol w:w="559"/>
        <w:gridCol w:w="222"/>
        <w:gridCol w:w="485"/>
        <w:gridCol w:w="3182"/>
      </w:tblGrid>
      <w:tr w:rsidR="00FA702C" w:rsidRPr="007E0D1E" w14:paraId="0046B935" w14:textId="77777777" w:rsidTr="00FA702C">
        <w:trPr>
          <w:trHeight w:val="248"/>
        </w:trPr>
        <w:tc>
          <w:tcPr>
            <w:tcW w:w="91" w:type="dxa"/>
          </w:tcPr>
          <w:p w14:paraId="1FB1CCFF" w14:textId="77777777" w:rsidR="00FA702C" w:rsidRPr="007E0D1E" w:rsidRDefault="00FA702C" w:rsidP="00764A44">
            <w:pPr>
              <w:spacing w:before="2"/>
              <w:rPr>
                <w:rFonts w:ascii="Times New Roman" w:eastAsia="Times New Roman" w:hAnsi="Times New Roman" w:cs="Times New Roman"/>
                <w:szCs w:val="20"/>
              </w:rPr>
            </w:pPr>
          </w:p>
        </w:tc>
        <w:tc>
          <w:tcPr>
            <w:tcW w:w="215" w:type="dxa"/>
            <w:tcBorders>
              <w:top w:val="nil"/>
              <w:bottom w:val="nil"/>
            </w:tcBorders>
          </w:tcPr>
          <w:p w14:paraId="03120D89"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104" w:type="dxa"/>
          </w:tcPr>
          <w:p w14:paraId="669DEB67" w14:textId="77777777" w:rsidR="00FA702C" w:rsidRPr="007E0D1E" w:rsidRDefault="00FA702C" w:rsidP="00764A44">
            <w:pPr>
              <w:spacing w:before="2"/>
              <w:rPr>
                <w:rFonts w:ascii="Times New Roman" w:eastAsia="Times New Roman" w:hAnsi="Times New Roman" w:cs="Times New Roman"/>
                <w:szCs w:val="20"/>
              </w:rPr>
            </w:pPr>
          </w:p>
        </w:tc>
        <w:tc>
          <w:tcPr>
            <w:tcW w:w="186" w:type="dxa"/>
            <w:tcBorders>
              <w:top w:val="nil"/>
              <w:bottom w:val="nil"/>
              <w:right w:val="nil"/>
            </w:tcBorders>
          </w:tcPr>
          <w:p w14:paraId="535CB5D2"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3182" w:type="dxa"/>
            <w:tcBorders>
              <w:top w:val="nil"/>
              <w:left w:val="nil"/>
              <w:bottom w:val="nil"/>
              <w:right w:val="nil"/>
            </w:tcBorders>
          </w:tcPr>
          <w:p w14:paraId="26B81D3F" w14:textId="77777777" w:rsidR="00FA702C" w:rsidRPr="007E0D1E" w:rsidRDefault="00FA702C" w:rsidP="00FA702C">
            <w:pPr>
              <w:spacing w:before="2"/>
              <w:rPr>
                <w:rFonts w:ascii="Times New Roman" w:eastAsia="Times New Roman" w:hAnsi="Times New Roman" w:cs="Times New Roman"/>
                <w:szCs w:val="20"/>
              </w:rPr>
            </w:pPr>
          </w:p>
        </w:tc>
      </w:tr>
    </w:tbl>
    <w:p w14:paraId="343BC606" w14:textId="77777777" w:rsidR="004B0D7C" w:rsidRPr="005673C3" w:rsidRDefault="004B0D7C" w:rsidP="0073069C">
      <w:pPr>
        <w:widowControl/>
        <w:spacing w:line="276" w:lineRule="auto"/>
        <w:ind w:left="720" w:hanging="360"/>
        <w:rPr>
          <w:rFonts w:ascii="Times New Roman" w:eastAsia="Times New Roman" w:hAnsi="Times New Roman" w:cs="Times New Roman"/>
          <w:szCs w:val="20"/>
        </w:rPr>
      </w:pPr>
    </w:p>
    <w:p w14:paraId="7428AE9E" w14:textId="77777777" w:rsidR="00F50DFB" w:rsidRPr="000C7014" w:rsidRDefault="00FA702C" w:rsidP="0001110C">
      <w:pPr>
        <w:widowControl/>
        <w:spacing w:after="240" w:line="276" w:lineRule="auto"/>
        <w:ind w:left="720" w:hanging="360"/>
        <w:rPr>
          <w:rFonts w:ascii="Times New Roman" w:eastAsia="Times New Roman" w:hAnsi="Times New Roman" w:cs="Times New Roman"/>
          <w:szCs w:val="20"/>
        </w:rPr>
      </w:pPr>
      <w:r>
        <w:rPr>
          <w:rFonts w:ascii="Times New Roman" w:eastAsia="Times New Roman" w:hAnsi="Times New Roman" w:cs="Times New Roman"/>
          <w:szCs w:val="20"/>
        </w:rPr>
        <w:t>If yes, give details</w:t>
      </w:r>
      <w:r w:rsidR="000C7014">
        <w:rPr>
          <w:rFonts w:ascii="Times New Roman" w:eastAsia="Times New Roman" w:hAnsi="Times New Roman" w:cs="Times New Roman"/>
          <w:szCs w:val="20"/>
        </w:rPr>
        <w:t>.</w:t>
      </w:r>
    </w:p>
    <w:p w14:paraId="57BFD4D7" w14:textId="77777777" w:rsidR="000C7014" w:rsidRDefault="000C7014" w:rsidP="00A250F3">
      <w:pPr>
        <w:widowControl/>
        <w:spacing w:line="276" w:lineRule="auto"/>
        <w:ind w:left="360"/>
        <w:rPr>
          <w:rFonts w:ascii="Times New Roman" w:eastAsia="Times New Roman" w:hAnsi="Times New Roman" w:cs="Times New Roman"/>
          <w:szCs w:val="20"/>
        </w:rPr>
      </w:pPr>
    </w:p>
    <w:p w14:paraId="7555163E" w14:textId="77777777" w:rsidR="0001110C" w:rsidRPr="000C7014" w:rsidRDefault="0001110C" w:rsidP="00A250F3">
      <w:pPr>
        <w:widowControl/>
        <w:spacing w:line="276" w:lineRule="auto"/>
        <w:ind w:left="360"/>
        <w:rPr>
          <w:rFonts w:ascii="Times New Roman" w:eastAsia="Times New Roman" w:hAnsi="Times New Roman" w:cs="Times New Roman"/>
          <w:szCs w:val="20"/>
        </w:rPr>
      </w:pPr>
    </w:p>
    <w:p w14:paraId="5C433611"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4749762D" wp14:editId="6847743D">
                <wp:extent cx="7498080" cy="230505"/>
                <wp:effectExtent l="0" t="0" r="7620" b="1714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8080" cy="230505"/>
                          <a:chOff x="9" y="9"/>
                          <a:chExt cx="11324" cy="363"/>
                        </a:xfrm>
                      </wpg:grpSpPr>
                      <wpg:grpSp>
                        <wpg:cNvPr id="78" name="Group 71"/>
                        <wpg:cNvGrpSpPr>
                          <a:grpSpLocks/>
                        </wpg:cNvGrpSpPr>
                        <wpg:grpSpPr bwMode="auto">
                          <a:xfrm>
                            <a:off x="10784" y="129"/>
                            <a:ext cx="10" cy="243"/>
                            <a:chOff x="10784" y="129"/>
                            <a:chExt cx="10" cy="243"/>
                          </a:xfrm>
                        </wpg:grpSpPr>
                        <wps:wsp>
                          <wps:cNvPr id="79" name="Freeform 72"/>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3"/>
                        <wpg:cNvGrpSpPr>
                          <a:grpSpLocks/>
                        </wpg:cNvGrpSpPr>
                        <wpg:grpSpPr bwMode="auto">
                          <a:xfrm>
                            <a:off x="18" y="129"/>
                            <a:ext cx="12" cy="243"/>
                            <a:chOff x="18" y="129"/>
                            <a:chExt cx="12" cy="243"/>
                          </a:xfrm>
                        </wpg:grpSpPr>
                        <wps:wsp>
                          <wps:cNvPr id="81" name="Freeform 74"/>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5"/>
                        <wpg:cNvGrpSpPr>
                          <a:grpSpLocks/>
                        </wpg:cNvGrpSpPr>
                        <wpg:grpSpPr bwMode="auto">
                          <a:xfrm>
                            <a:off x="30" y="9"/>
                            <a:ext cx="10754" cy="120"/>
                            <a:chOff x="30" y="9"/>
                            <a:chExt cx="10754" cy="120"/>
                          </a:xfrm>
                        </wpg:grpSpPr>
                        <wps:wsp>
                          <wps:cNvPr id="83" name="Freeform 7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7"/>
                        <wpg:cNvGrpSpPr>
                          <a:grpSpLocks/>
                        </wpg:cNvGrpSpPr>
                        <wpg:grpSpPr bwMode="auto">
                          <a:xfrm>
                            <a:off x="30" y="129"/>
                            <a:ext cx="10754" cy="243"/>
                            <a:chOff x="30" y="129"/>
                            <a:chExt cx="10754" cy="243"/>
                          </a:xfrm>
                        </wpg:grpSpPr>
                        <wps:wsp>
                          <wps:cNvPr id="85" name="Freeform 7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9"/>
                        <wpg:cNvGrpSpPr>
                          <a:grpSpLocks/>
                        </wpg:cNvGrpSpPr>
                        <wpg:grpSpPr bwMode="auto">
                          <a:xfrm>
                            <a:off x="9" y="9"/>
                            <a:ext cx="2" cy="363"/>
                            <a:chOff x="9" y="9"/>
                            <a:chExt cx="2" cy="363"/>
                          </a:xfrm>
                        </wpg:grpSpPr>
                        <wps:wsp>
                          <wps:cNvPr id="87" name="Freeform 80"/>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55" y="9"/>
                            <a:ext cx="11278" cy="363"/>
                            <a:chOff x="55" y="9"/>
                            <a:chExt cx="11278" cy="363"/>
                          </a:xfrm>
                        </wpg:grpSpPr>
                        <wps:wsp>
                          <wps:cNvPr id="89" name="Freeform 82"/>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83"/>
                          <wps:cNvSpPr txBox="1">
                            <a:spLocks noChangeArrowheads="1"/>
                          </wps:cNvSpPr>
                          <wps:spPr bwMode="auto">
                            <a:xfrm>
                              <a:off x="55" y="9"/>
                              <a:ext cx="11278"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DDA0"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PRIOR</w:t>
                                </w:r>
                                <w:r>
                                  <w:rPr>
                                    <w:rFonts w:ascii="Times New Roman"/>
                                    <w:b/>
                                    <w:spacing w:val="-15"/>
                                    <w:sz w:val="20"/>
                                  </w:rPr>
                                  <w:t xml:space="preserve"> </w:t>
                                </w:r>
                                <w:r>
                                  <w:rPr>
                                    <w:rFonts w:ascii="Times New Roman"/>
                                    <w:b/>
                                    <w:sz w:val="20"/>
                                  </w:rPr>
                                  <w:t>JUDICIAL</w:t>
                                </w:r>
                                <w:r>
                                  <w:rPr>
                                    <w:rFonts w:ascii="Times New Roman"/>
                                    <w:b/>
                                    <w:spacing w:val="-13"/>
                                    <w:sz w:val="20"/>
                                  </w:rPr>
                                  <w:t xml:space="preserve"> </w:t>
                                </w:r>
                                <w:r>
                                  <w:rPr>
                                    <w:rFonts w:ascii="Times New Roman"/>
                                    <w:b/>
                                    <w:sz w:val="20"/>
                                  </w:rPr>
                                  <w:t>EXPERIENCE</w:t>
                                </w:r>
                              </w:p>
                            </w:txbxContent>
                          </wps:txbx>
                          <wps:bodyPr rot="0" vert="horz" wrap="square" lIns="0" tIns="0" rIns="0" bIns="0" anchor="t" anchorCtr="0" upright="1">
                            <a:noAutofit/>
                          </wps:bodyPr>
                        </wps:wsp>
                      </wpg:grpSp>
                    </wpg:wgp>
                  </a:graphicData>
                </a:graphic>
              </wp:inline>
            </w:drawing>
          </mc:Choice>
          <mc:Fallback>
            <w:pict>
              <v:group w14:anchorId="4749762D" id="Group 77" o:spid="_x0000_s1152" style="width:590.4pt;height:18.15pt;mso-position-horizontal-relative:char;mso-position-vertical-relative:line" coordorigin="9,9" coordsize="113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">
                <v:group id="Group 71" o:spid="_x0000_s1153"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2" o:spid="_x0000_s1154"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" path="m,243r9,l9,,,,,243xe" fillcolor="#ccc" stroked="f">
                    <v:path arrowok="t" o:connecttype="custom" o:connectlocs="0,372;9,372;9,129;0,129;0,372" o:connectangles="0,0,0,0,0"/>
                  </v:shape>
                </v:group>
                <v:group id="Group 73" o:spid="_x0000_s1155"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4" o:spid="_x0000_s1156"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" path="m,243r12,l12,,,,,243xe" fillcolor="#ccc" stroked="f">
                    <v:path arrowok="t" o:connecttype="custom" o:connectlocs="0,372;12,372;12,129;0,129;0,372" o:connectangles="0,0,0,0,0"/>
                  </v:shape>
                </v:group>
                <v:group id="Group 75" o:spid="_x0000_s115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15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" path="m,120r10754,l10754,,,,,120xe" fillcolor="#ccc" stroked="f">
                    <v:path arrowok="t" o:connecttype="custom" o:connectlocs="0,129;10754,129;10754,9;0,9;0,129" o:connectangles="0,0,0,0,0"/>
                  </v:shape>
                </v:group>
                <v:group id="_x0000_s1159"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8" o:spid="_x0000_s1160"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" path="m,243r10754,l10754,,,,,243xe" fillcolor="#ccc" stroked="f">
                    <v:path arrowok="t" o:connecttype="custom" o:connectlocs="0,372;10754,372;10754,129;0,129;0,372" o:connectangles="0,0,0,0,0"/>
                  </v:shape>
                </v:group>
                <v:group id="Group 79" o:spid="_x0000_s1161"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0" o:spid="_x0000_s1162"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" path="m,l,363e" filled="f" strokeweight=".94pt">
                    <v:path arrowok="t" o:connecttype="custom" o:connectlocs="0,9;0,372" o:connectangles="0,0"/>
                  </v:shape>
                </v:group>
                <v:group id="Group 81" o:spid="_x0000_s1163" style="position:absolute;left:55;top:9;width:11278;height:363" coordorigin="55,9" coordsize="1127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164"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" path="m,l,363e" filled="f" strokeweight=".94pt">
                    <v:path arrowok="t" o:connecttype="custom" o:connectlocs="0,9;0,372" o:connectangles="0,0"/>
                  </v:shape>
                  <v:shape id="Text Box 83" o:spid="_x0000_s1165" type="#_x0000_t202" style="position:absolute;left:55;top:9;width:1127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947DDA0"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PRIOR</w:t>
                          </w:r>
                          <w:r>
                            <w:rPr>
                              <w:rFonts w:ascii="Times New Roman"/>
                              <w:b/>
                              <w:spacing w:val="-15"/>
                              <w:sz w:val="20"/>
                            </w:rPr>
                            <w:t xml:space="preserve"> </w:t>
                          </w:r>
                          <w:r>
                            <w:rPr>
                              <w:rFonts w:ascii="Times New Roman"/>
                              <w:b/>
                              <w:sz w:val="20"/>
                            </w:rPr>
                            <w:t>JUDICIAL</w:t>
                          </w:r>
                          <w:r>
                            <w:rPr>
                              <w:rFonts w:ascii="Times New Roman"/>
                              <w:b/>
                              <w:spacing w:val="-13"/>
                              <w:sz w:val="20"/>
                            </w:rPr>
                            <w:t xml:space="preserve"> </w:t>
                          </w:r>
                          <w:r>
                            <w:rPr>
                              <w:rFonts w:ascii="Times New Roman"/>
                              <w:b/>
                              <w:sz w:val="20"/>
                            </w:rPr>
                            <w:t>EXPERIENCE</w:t>
                          </w:r>
                        </w:p>
                      </w:txbxContent>
                    </v:textbox>
                  </v:shape>
                </v:group>
                <w10:anchorlock/>
              </v:group>
            </w:pict>
          </mc:Fallback>
        </mc:AlternateContent>
      </w:r>
    </w:p>
    <w:p w14:paraId="197E1999" w14:textId="77777777" w:rsidR="00F77E6F" w:rsidRPr="005673C3" w:rsidRDefault="00F77E6F" w:rsidP="00231DD6">
      <w:pPr>
        <w:numPr>
          <w:ilvl w:val="0"/>
          <w:numId w:val="39"/>
        </w:numPr>
        <w:tabs>
          <w:tab w:val="left" w:pos="360"/>
        </w:tabs>
        <w:spacing w:before="75" w:line="197" w:lineRule="auto"/>
        <w:ind w:left="720" w:right="36" w:hanging="720"/>
        <w:rPr>
          <w:rFonts w:ascii="Times New Roman" w:eastAsia="Times New Roman" w:hAnsi="Times New Roman" w:cs="Times New Roman"/>
          <w:szCs w:val="20"/>
        </w:rPr>
      </w:pPr>
      <w:r w:rsidRPr="005673C3">
        <w:rPr>
          <w:rFonts w:ascii="Times New Roman"/>
        </w:rPr>
        <w:t>a)</w:t>
      </w:r>
      <w:r w:rsidRPr="005673C3">
        <w:rPr>
          <w:rFonts w:ascii="Times New Roman"/>
          <w:spacing w:val="-3"/>
        </w:rPr>
        <w:t xml:space="preserve"> </w:t>
      </w:r>
      <w:r w:rsidR="00922126" w:rsidRPr="005673C3">
        <w:rPr>
          <w:rFonts w:ascii="Times New Roman"/>
          <w:spacing w:val="-3"/>
        </w:rPr>
        <w:tab/>
      </w:r>
      <w:r w:rsidRPr="005673C3">
        <w:rPr>
          <w:rFonts w:ascii="Times New Roman"/>
          <w:spacing w:val="-1"/>
        </w:rPr>
        <w:t>Have you</w:t>
      </w:r>
      <w:r w:rsidRPr="005673C3">
        <w:rPr>
          <w:rFonts w:ascii="Times New Roman"/>
          <w:spacing w:val="-5"/>
        </w:rPr>
        <w:t xml:space="preserve"> </w:t>
      </w:r>
      <w:r w:rsidRPr="005673C3">
        <w:rPr>
          <w:rFonts w:ascii="Times New Roman"/>
        </w:rPr>
        <w:t>ever</w:t>
      </w:r>
      <w:r w:rsidRPr="005673C3">
        <w:rPr>
          <w:rFonts w:ascii="Times New Roman"/>
          <w:spacing w:val="-3"/>
        </w:rPr>
        <w:t xml:space="preserve"> </w:t>
      </w:r>
      <w:r w:rsidRPr="005673C3">
        <w:rPr>
          <w:rFonts w:ascii="Times New Roman"/>
          <w:spacing w:val="-1"/>
        </w:rPr>
        <w:t>held</w:t>
      </w:r>
      <w:r w:rsidRPr="005673C3">
        <w:rPr>
          <w:rFonts w:ascii="Times New Roman"/>
          <w:spacing w:val="-2"/>
        </w:rPr>
        <w:t xml:space="preserve"> </w:t>
      </w:r>
      <w:r w:rsidRPr="005673C3">
        <w:rPr>
          <w:rFonts w:ascii="Times New Roman"/>
        </w:rPr>
        <w:t>judicial</w:t>
      </w:r>
      <w:r w:rsidRPr="005673C3">
        <w:rPr>
          <w:rFonts w:ascii="Times New Roman"/>
          <w:spacing w:val="-2"/>
        </w:rPr>
        <w:t xml:space="preserve"> </w:t>
      </w:r>
      <w:r w:rsidRPr="005673C3">
        <w:rPr>
          <w:rFonts w:ascii="Times New Roman"/>
          <w:spacing w:val="-1"/>
        </w:rPr>
        <w:t>office</w:t>
      </w:r>
      <w:r w:rsidRPr="005673C3">
        <w:rPr>
          <w:rFonts w:ascii="Times New Roman"/>
          <w:spacing w:val="-4"/>
        </w:rPr>
        <w:t xml:space="preserve"> </w:t>
      </w:r>
      <w:r w:rsidRPr="005673C3">
        <w:rPr>
          <w:rFonts w:ascii="Times New Roman"/>
        </w:rPr>
        <w:t>or</w:t>
      </w:r>
      <w:r w:rsidRPr="005673C3">
        <w:rPr>
          <w:rFonts w:ascii="Times New Roman"/>
          <w:spacing w:val="-4"/>
        </w:rPr>
        <w:t xml:space="preserve"> </w:t>
      </w:r>
      <w:r w:rsidRPr="005673C3">
        <w:rPr>
          <w:rFonts w:ascii="Times New Roman"/>
        </w:rPr>
        <w:t>been</w:t>
      </w:r>
      <w:r w:rsidRPr="005673C3">
        <w:rPr>
          <w:rFonts w:ascii="Times New Roman"/>
          <w:spacing w:val="-4"/>
        </w:rPr>
        <w:t xml:space="preserve"> </w:t>
      </w:r>
      <w:r w:rsidRPr="005673C3">
        <w:rPr>
          <w:rFonts w:ascii="Times New Roman"/>
        </w:rPr>
        <w:t>a</w:t>
      </w:r>
      <w:r w:rsidRPr="005673C3">
        <w:rPr>
          <w:rFonts w:ascii="Times New Roman"/>
          <w:spacing w:val="-4"/>
        </w:rPr>
        <w:t xml:space="preserve"> </w:t>
      </w:r>
      <w:r w:rsidRPr="005673C3">
        <w:rPr>
          <w:rFonts w:ascii="Times New Roman"/>
          <w:spacing w:val="-1"/>
        </w:rPr>
        <w:t>candidate</w:t>
      </w:r>
      <w:r w:rsidRPr="005673C3">
        <w:rPr>
          <w:rFonts w:ascii="Times New Roman"/>
          <w:spacing w:val="-4"/>
        </w:rPr>
        <w:t xml:space="preserve"> </w:t>
      </w:r>
      <w:r w:rsidRPr="005673C3">
        <w:rPr>
          <w:rFonts w:ascii="Times New Roman"/>
          <w:spacing w:val="-1"/>
        </w:rPr>
        <w:t>for</w:t>
      </w:r>
      <w:r w:rsidRPr="005673C3">
        <w:rPr>
          <w:rFonts w:ascii="Times New Roman"/>
          <w:spacing w:val="-3"/>
        </w:rPr>
        <w:t xml:space="preserve"> </w:t>
      </w:r>
      <w:r w:rsidRPr="005673C3">
        <w:rPr>
          <w:rFonts w:ascii="Times New Roman"/>
        </w:rPr>
        <w:t>judicial</w:t>
      </w:r>
      <w:r w:rsidRPr="005673C3">
        <w:rPr>
          <w:rFonts w:ascii="Times New Roman"/>
          <w:spacing w:val="-4"/>
        </w:rPr>
        <w:t xml:space="preserve"> </w:t>
      </w:r>
      <w:r w:rsidRPr="005673C3">
        <w:rPr>
          <w:rFonts w:ascii="Times New Roman"/>
          <w:spacing w:val="-1"/>
        </w:rPr>
        <w:t xml:space="preserve">office? </w:t>
      </w:r>
      <w:r w:rsidRPr="005673C3">
        <w:rPr>
          <w:rFonts w:ascii="Times New Roman"/>
        </w:rPr>
        <w:t>If</w:t>
      </w:r>
      <w:r w:rsidRPr="005673C3">
        <w:rPr>
          <w:rFonts w:ascii="Times New Roman"/>
          <w:spacing w:val="-5"/>
        </w:rPr>
        <w:t xml:space="preserve"> </w:t>
      </w:r>
      <w:r w:rsidRPr="005673C3">
        <w:rPr>
          <w:rFonts w:ascii="Times New Roman"/>
        </w:rPr>
        <w:t>so,</w:t>
      </w:r>
      <w:r w:rsidRPr="005673C3">
        <w:rPr>
          <w:rFonts w:ascii="Times New Roman"/>
          <w:spacing w:val="-4"/>
        </w:rPr>
        <w:t xml:space="preserve"> </w:t>
      </w:r>
      <w:r w:rsidRPr="005673C3">
        <w:rPr>
          <w:rFonts w:ascii="Times New Roman"/>
          <w:spacing w:val="-1"/>
        </w:rPr>
        <w:t>state</w:t>
      </w:r>
      <w:r w:rsidRPr="005673C3">
        <w:rPr>
          <w:rFonts w:ascii="Times New Roman"/>
          <w:spacing w:val="-4"/>
        </w:rPr>
        <w:t xml:space="preserve"> </w:t>
      </w:r>
      <w:r w:rsidRPr="005673C3">
        <w:rPr>
          <w:rFonts w:ascii="Times New Roman"/>
          <w:spacing w:val="-1"/>
        </w:rPr>
        <w:t>the courts</w:t>
      </w:r>
      <w:r w:rsidRPr="005673C3">
        <w:rPr>
          <w:rFonts w:ascii="Times New Roman"/>
          <w:spacing w:val="-4"/>
        </w:rPr>
        <w:t xml:space="preserve"> </w:t>
      </w:r>
      <w:r w:rsidRPr="005673C3">
        <w:rPr>
          <w:rFonts w:ascii="Times New Roman"/>
          <w:spacing w:val="-1"/>
        </w:rPr>
        <w:t>involved</w:t>
      </w:r>
      <w:r w:rsidRPr="005673C3">
        <w:rPr>
          <w:rFonts w:ascii="Times New Roman"/>
          <w:spacing w:val="-3"/>
        </w:rPr>
        <w:t xml:space="preserve"> </w:t>
      </w:r>
      <w:r w:rsidRPr="005673C3">
        <w:rPr>
          <w:rFonts w:ascii="Times New Roman"/>
        </w:rPr>
        <w:t>and</w:t>
      </w:r>
      <w:r w:rsidRPr="005673C3">
        <w:rPr>
          <w:rFonts w:ascii="Times New Roman"/>
          <w:spacing w:val="-3"/>
        </w:rPr>
        <w:t xml:space="preserve"> </w:t>
      </w:r>
      <w:r w:rsidRPr="005673C3">
        <w:rPr>
          <w:rFonts w:ascii="Times New Roman"/>
          <w:spacing w:val="-1"/>
        </w:rPr>
        <w:t>the</w:t>
      </w:r>
      <w:r w:rsidRPr="005673C3">
        <w:rPr>
          <w:rFonts w:ascii="Times New Roman"/>
          <w:spacing w:val="-4"/>
        </w:rPr>
        <w:t xml:space="preserve"> </w:t>
      </w:r>
      <w:r w:rsidRPr="005673C3">
        <w:rPr>
          <w:rFonts w:ascii="Times New Roman"/>
        </w:rPr>
        <w:t>dates</w:t>
      </w:r>
      <w:r w:rsidRPr="005673C3">
        <w:rPr>
          <w:rFonts w:ascii="Times New Roman"/>
          <w:spacing w:val="11"/>
        </w:rPr>
        <w:t xml:space="preserve"> </w:t>
      </w:r>
      <w:r w:rsidRPr="005673C3">
        <w:rPr>
          <w:rFonts w:ascii="Times New Roman"/>
        </w:rPr>
        <w:t>of</w:t>
      </w:r>
      <w:r w:rsidR="00EE0E79">
        <w:rPr>
          <w:rFonts w:ascii="Times New Roman"/>
        </w:rPr>
        <w:t xml:space="preserve"> </w:t>
      </w:r>
      <w:r w:rsidRPr="005673C3">
        <w:rPr>
          <w:rFonts w:ascii="Times New Roman"/>
          <w:spacing w:val="-1"/>
        </w:rPr>
        <w:t>service,</w:t>
      </w:r>
      <w:r w:rsidRPr="005673C3">
        <w:rPr>
          <w:rFonts w:ascii="Times New Roman"/>
          <w:spacing w:val="-5"/>
        </w:rPr>
        <w:t xml:space="preserve"> </w:t>
      </w:r>
      <w:r w:rsidRPr="005673C3">
        <w:rPr>
          <w:rFonts w:ascii="Times New Roman"/>
        </w:rPr>
        <w:t>or</w:t>
      </w:r>
      <w:r w:rsidRPr="005673C3">
        <w:rPr>
          <w:rFonts w:ascii="Times New Roman"/>
          <w:spacing w:val="-6"/>
        </w:rPr>
        <w:t xml:space="preserve"> </w:t>
      </w:r>
      <w:r w:rsidRPr="005673C3">
        <w:rPr>
          <w:rFonts w:ascii="Times New Roman"/>
        </w:rPr>
        <w:t>dates</w:t>
      </w:r>
      <w:r w:rsidRPr="005673C3">
        <w:rPr>
          <w:rFonts w:ascii="Times New Roman"/>
          <w:spacing w:val="-6"/>
        </w:rPr>
        <w:t xml:space="preserve"> </w:t>
      </w:r>
      <w:r w:rsidRPr="005673C3">
        <w:rPr>
          <w:rFonts w:ascii="Times New Roman"/>
        </w:rPr>
        <w:t>of</w:t>
      </w:r>
      <w:r w:rsidRPr="005673C3">
        <w:rPr>
          <w:rFonts w:ascii="Times New Roman"/>
          <w:spacing w:val="-8"/>
        </w:rPr>
        <w:t xml:space="preserve"> </w:t>
      </w:r>
      <w:r w:rsidRPr="005673C3">
        <w:rPr>
          <w:rFonts w:ascii="Times New Roman"/>
          <w:spacing w:val="-1"/>
        </w:rPr>
        <w:t>candidacy.</w:t>
      </w:r>
    </w:p>
    <w:p w14:paraId="15A8B9E2" w14:textId="77777777" w:rsidR="00F77E6F" w:rsidRPr="005673C3" w:rsidRDefault="00F77E6F" w:rsidP="00EC28EE">
      <w:pPr>
        <w:tabs>
          <w:tab w:val="left" w:pos="990"/>
        </w:tabs>
        <w:spacing w:before="240"/>
        <w:ind w:left="1080" w:hanging="360"/>
        <w:rPr>
          <w:rFonts w:ascii="Times New Roman" w:eastAsia="Times New Roman" w:hAnsi="Times New Roman" w:cs="Times New Roman"/>
          <w:szCs w:val="20"/>
        </w:rPr>
      </w:pPr>
    </w:p>
    <w:p w14:paraId="04EFC888" w14:textId="77777777" w:rsidR="000474A9" w:rsidRDefault="000474A9" w:rsidP="009179A8">
      <w:pPr>
        <w:widowControl/>
        <w:spacing w:after="200" w:line="276" w:lineRule="auto"/>
        <w:ind w:left="720"/>
        <w:rPr>
          <w:rFonts w:ascii="Times New Roman"/>
        </w:rPr>
      </w:pPr>
    </w:p>
    <w:p w14:paraId="7DECAA12" w14:textId="77777777" w:rsidR="004B0D7C" w:rsidRPr="005673C3" w:rsidRDefault="00F77E6F" w:rsidP="00EE0E79">
      <w:pPr>
        <w:numPr>
          <w:ilvl w:val="1"/>
          <w:numId w:val="33"/>
        </w:numPr>
        <w:tabs>
          <w:tab w:val="left" w:pos="720"/>
        </w:tabs>
        <w:spacing w:before="59" w:line="190" w:lineRule="auto"/>
        <w:ind w:left="720" w:right="651" w:hanging="360"/>
        <w:rPr>
          <w:rFonts w:ascii="Times New Roman"/>
        </w:rPr>
      </w:pPr>
      <w:r w:rsidRPr="005673C3">
        <w:rPr>
          <w:rFonts w:ascii="Times New Roman"/>
        </w:rPr>
        <w:t>If</w:t>
      </w:r>
      <w:r w:rsidRPr="005673C3">
        <w:rPr>
          <w:rFonts w:ascii="Times New Roman"/>
          <w:spacing w:val="-7"/>
        </w:rPr>
        <w:t xml:space="preserve"> </w:t>
      </w:r>
      <w:r w:rsidRPr="005673C3">
        <w:rPr>
          <w:rFonts w:ascii="Times New Roman"/>
          <w:spacing w:val="-1"/>
        </w:rPr>
        <w:t>you</w:t>
      </w:r>
      <w:r w:rsidRPr="005673C3">
        <w:rPr>
          <w:rFonts w:ascii="Times New Roman"/>
          <w:spacing w:val="-5"/>
        </w:rPr>
        <w:t xml:space="preserve"> </w:t>
      </w:r>
      <w:r w:rsidRPr="005673C3">
        <w:rPr>
          <w:rFonts w:ascii="Times New Roman"/>
          <w:spacing w:val="-1"/>
        </w:rPr>
        <w:t>have</w:t>
      </w:r>
      <w:r w:rsidRPr="005673C3">
        <w:rPr>
          <w:rFonts w:ascii="Times New Roman"/>
          <w:spacing w:val="-4"/>
        </w:rPr>
        <w:t xml:space="preserve"> </w:t>
      </w:r>
      <w:r w:rsidRPr="005673C3">
        <w:rPr>
          <w:rFonts w:ascii="Times New Roman"/>
          <w:spacing w:val="-1"/>
        </w:rPr>
        <w:t>held</w:t>
      </w:r>
      <w:r w:rsidRPr="005673C3">
        <w:rPr>
          <w:rFonts w:ascii="Times New Roman"/>
          <w:spacing w:val="-3"/>
        </w:rPr>
        <w:t xml:space="preserve"> </w:t>
      </w:r>
      <w:r w:rsidRPr="005673C3">
        <w:rPr>
          <w:rFonts w:ascii="Times New Roman"/>
        </w:rPr>
        <w:t>judicial</w:t>
      </w:r>
      <w:r w:rsidRPr="005673C3">
        <w:rPr>
          <w:rFonts w:ascii="Times New Roman"/>
          <w:spacing w:val="-4"/>
        </w:rPr>
        <w:t xml:space="preserve"> </w:t>
      </w:r>
      <w:r w:rsidRPr="005673C3">
        <w:rPr>
          <w:rFonts w:ascii="Times New Roman"/>
        </w:rPr>
        <w:t>office,</w:t>
      </w:r>
      <w:r w:rsidRPr="005673C3">
        <w:rPr>
          <w:rFonts w:ascii="Times New Roman"/>
          <w:spacing w:val="-4"/>
        </w:rPr>
        <w:t xml:space="preserve"> </w:t>
      </w:r>
      <w:r w:rsidRPr="005673C3">
        <w:rPr>
          <w:rFonts w:ascii="Times New Roman"/>
          <w:spacing w:val="-1"/>
        </w:rPr>
        <w:t>state</w:t>
      </w:r>
      <w:r w:rsidRPr="005673C3">
        <w:rPr>
          <w:rFonts w:ascii="Times New Roman"/>
          <w:spacing w:val="-4"/>
        </w:rPr>
        <w:t xml:space="preserve"> </w:t>
      </w:r>
      <w:r w:rsidRPr="005673C3">
        <w:rPr>
          <w:rFonts w:ascii="Times New Roman"/>
          <w:spacing w:val="-1"/>
        </w:rPr>
        <w:t>the names</w:t>
      </w:r>
      <w:r w:rsidRPr="005673C3">
        <w:rPr>
          <w:rFonts w:ascii="Times New Roman"/>
          <w:spacing w:val="-5"/>
        </w:rPr>
        <w:t xml:space="preserve"> </w:t>
      </w:r>
      <w:r w:rsidRPr="005673C3">
        <w:rPr>
          <w:rFonts w:ascii="Times New Roman"/>
          <w:spacing w:val="-1"/>
        </w:rPr>
        <w:t>and</w:t>
      </w:r>
      <w:r w:rsidRPr="005673C3">
        <w:rPr>
          <w:rFonts w:ascii="Times New Roman"/>
          <w:spacing w:val="-4"/>
        </w:rPr>
        <w:t xml:space="preserve"> </w:t>
      </w:r>
      <w:r w:rsidRPr="005673C3">
        <w:rPr>
          <w:rFonts w:ascii="Times New Roman"/>
        </w:rPr>
        <w:t>addresses</w:t>
      </w:r>
      <w:r w:rsidRPr="005673C3">
        <w:rPr>
          <w:rFonts w:ascii="Times New Roman"/>
          <w:spacing w:val="-5"/>
        </w:rPr>
        <w:t xml:space="preserve"> </w:t>
      </w:r>
      <w:r w:rsidRPr="005673C3">
        <w:rPr>
          <w:rFonts w:ascii="Times New Roman"/>
          <w:spacing w:val="1"/>
        </w:rPr>
        <w:t>of</w:t>
      </w:r>
      <w:r w:rsidRPr="005673C3">
        <w:rPr>
          <w:rFonts w:ascii="Times New Roman"/>
          <w:spacing w:val="-6"/>
        </w:rPr>
        <w:t xml:space="preserve"> </w:t>
      </w:r>
      <w:r w:rsidRPr="005673C3">
        <w:rPr>
          <w:rFonts w:ascii="Times New Roman"/>
          <w:spacing w:val="-1"/>
        </w:rPr>
        <w:t>counsel</w:t>
      </w:r>
      <w:r w:rsidRPr="005673C3">
        <w:rPr>
          <w:rFonts w:ascii="Times New Roman"/>
          <w:spacing w:val="-2"/>
        </w:rPr>
        <w:t xml:space="preserve"> who </w:t>
      </w:r>
      <w:r w:rsidRPr="005673C3">
        <w:rPr>
          <w:rFonts w:ascii="Times New Roman"/>
          <w:spacing w:val="-1"/>
        </w:rPr>
        <w:t>have</w:t>
      </w:r>
      <w:r w:rsidRPr="005673C3">
        <w:rPr>
          <w:rFonts w:ascii="Times New Roman"/>
          <w:spacing w:val="-4"/>
        </w:rPr>
        <w:t xml:space="preserve"> </w:t>
      </w:r>
      <w:r w:rsidRPr="005673C3">
        <w:rPr>
          <w:rFonts w:ascii="Times New Roman"/>
        </w:rPr>
        <w:t>appeared</w:t>
      </w:r>
      <w:r w:rsidRPr="005673C3">
        <w:rPr>
          <w:rFonts w:ascii="Times New Roman"/>
          <w:spacing w:val="-3"/>
        </w:rPr>
        <w:t xml:space="preserve"> </w:t>
      </w:r>
      <w:r w:rsidRPr="005673C3">
        <w:rPr>
          <w:rFonts w:ascii="Times New Roman"/>
        </w:rPr>
        <w:t>before</w:t>
      </w:r>
      <w:r w:rsidRPr="005673C3">
        <w:rPr>
          <w:rFonts w:ascii="Times New Roman"/>
          <w:spacing w:val="-5"/>
        </w:rPr>
        <w:t xml:space="preserve"> </w:t>
      </w:r>
      <w:r w:rsidRPr="005673C3">
        <w:rPr>
          <w:rFonts w:ascii="Times New Roman"/>
          <w:spacing w:val="-1"/>
        </w:rPr>
        <w:t>you</w:t>
      </w:r>
      <w:r w:rsidRPr="005673C3">
        <w:rPr>
          <w:rFonts w:ascii="Times New Roman"/>
          <w:spacing w:val="-3"/>
        </w:rPr>
        <w:t xml:space="preserve"> </w:t>
      </w:r>
      <w:r w:rsidRPr="005673C3">
        <w:rPr>
          <w:rFonts w:ascii="Times New Roman"/>
          <w:spacing w:val="-2"/>
        </w:rPr>
        <w:t>who</w:t>
      </w:r>
      <w:r w:rsidRPr="005673C3">
        <w:rPr>
          <w:rFonts w:ascii="Times New Roman"/>
          <w:spacing w:val="-1"/>
        </w:rPr>
        <w:t xml:space="preserve"> would</w:t>
      </w:r>
      <w:r w:rsidRPr="005673C3">
        <w:rPr>
          <w:rFonts w:ascii="Times New Roman"/>
          <w:spacing w:val="-4"/>
        </w:rPr>
        <w:t xml:space="preserve"> </w:t>
      </w:r>
      <w:r w:rsidRPr="005673C3">
        <w:rPr>
          <w:rFonts w:ascii="Times New Roman"/>
        </w:rPr>
        <w:t>be</w:t>
      </w:r>
      <w:r w:rsidRPr="005673C3">
        <w:rPr>
          <w:rFonts w:ascii="Times New Roman"/>
          <w:spacing w:val="77"/>
          <w:w w:val="99"/>
        </w:rPr>
        <w:t xml:space="preserve"> </w:t>
      </w:r>
      <w:r w:rsidRPr="005673C3">
        <w:rPr>
          <w:rFonts w:ascii="Times New Roman"/>
          <w:spacing w:val="-1"/>
        </w:rPr>
        <w:t>knowledgeable</w:t>
      </w:r>
      <w:r w:rsidRPr="005673C3">
        <w:rPr>
          <w:rFonts w:ascii="Times New Roman"/>
          <w:spacing w:val="-7"/>
        </w:rPr>
        <w:t xml:space="preserve"> </w:t>
      </w:r>
      <w:r w:rsidRPr="005673C3">
        <w:rPr>
          <w:rFonts w:ascii="Times New Roman"/>
        </w:rPr>
        <w:t>of</w:t>
      </w:r>
      <w:r w:rsidRPr="005673C3">
        <w:rPr>
          <w:rFonts w:ascii="Times New Roman"/>
          <w:spacing w:val="-6"/>
        </w:rPr>
        <w:t xml:space="preserve"> </w:t>
      </w:r>
      <w:r w:rsidRPr="005673C3">
        <w:rPr>
          <w:rFonts w:ascii="Times New Roman"/>
          <w:spacing w:val="-1"/>
        </w:rPr>
        <w:t>your</w:t>
      </w:r>
      <w:r w:rsidRPr="005673C3">
        <w:rPr>
          <w:rFonts w:ascii="Times New Roman"/>
          <w:spacing w:val="-5"/>
        </w:rPr>
        <w:t xml:space="preserve"> </w:t>
      </w:r>
      <w:r w:rsidRPr="005673C3">
        <w:rPr>
          <w:rFonts w:ascii="Times New Roman"/>
          <w:spacing w:val="-2"/>
        </w:rPr>
        <w:t>work,</w:t>
      </w:r>
      <w:r w:rsidRPr="005673C3">
        <w:rPr>
          <w:rFonts w:ascii="Times New Roman"/>
          <w:spacing w:val="-4"/>
        </w:rPr>
        <w:t xml:space="preserve"> </w:t>
      </w:r>
      <w:r w:rsidRPr="005673C3">
        <w:rPr>
          <w:rFonts w:ascii="Times New Roman"/>
          <w:spacing w:val="-1"/>
        </w:rPr>
        <w:t>temperament,</w:t>
      </w:r>
      <w:r w:rsidRPr="005673C3">
        <w:rPr>
          <w:rFonts w:ascii="Times New Roman"/>
          <w:spacing w:val="-7"/>
        </w:rPr>
        <w:t xml:space="preserve"> </w:t>
      </w:r>
      <w:r w:rsidRPr="005673C3">
        <w:rPr>
          <w:rFonts w:ascii="Times New Roman"/>
          <w:spacing w:val="-1"/>
        </w:rPr>
        <w:t>and</w:t>
      </w:r>
      <w:r w:rsidRPr="005673C3">
        <w:rPr>
          <w:rFonts w:ascii="Times New Roman"/>
          <w:spacing w:val="-6"/>
        </w:rPr>
        <w:t xml:space="preserve"> </w:t>
      </w:r>
      <w:r w:rsidRPr="005673C3">
        <w:rPr>
          <w:rFonts w:ascii="Times New Roman"/>
        </w:rPr>
        <w:t>abilities.</w:t>
      </w:r>
    </w:p>
    <w:p w14:paraId="7B457C3B" w14:textId="77777777" w:rsidR="00821695" w:rsidRPr="005673C3" w:rsidRDefault="00821695" w:rsidP="00EC28EE">
      <w:pPr>
        <w:widowControl/>
        <w:tabs>
          <w:tab w:val="left" w:pos="990"/>
        </w:tabs>
        <w:spacing w:before="240"/>
        <w:ind w:left="1080" w:hanging="360"/>
        <w:rPr>
          <w:rFonts w:ascii="Times New Roman"/>
        </w:rPr>
      </w:pPr>
    </w:p>
    <w:p w14:paraId="33BBE1D7" w14:textId="77777777" w:rsidR="00821695" w:rsidRPr="005673C3" w:rsidRDefault="00821695" w:rsidP="0073069C">
      <w:pPr>
        <w:widowControl/>
        <w:tabs>
          <w:tab w:val="left" w:pos="990"/>
        </w:tabs>
        <w:ind w:left="1080" w:hanging="360"/>
        <w:rPr>
          <w:rFonts w:ascii="Times New Roman"/>
        </w:rPr>
      </w:pPr>
    </w:p>
    <w:p w14:paraId="49D3B911" w14:textId="77777777" w:rsidR="00F77E6F" w:rsidRPr="005673C3" w:rsidRDefault="00A91BE9" w:rsidP="00EE0E79">
      <w:pPr>
        <w:numPr>
          <w:ilvl w:val="1"/>
          <w:numId w:val="33"/>
        </w:numPr>
        <w:tabs>
          <w:tab w:val="left" w:pos="720"/>
        </w:tabs>
        <w:spacing w:line="190" w:lineRule="auto"/>
        <w:ind w:left="360" w:right="651" w:firstLine="0"/>
        <w:rPr>
          <w:rFonts w:ascii="Times New Roman" w:eastAsia="Times New Roman" w:hAnsi="Times New Roman" w:cs="Times New Roman"/>
          <w:szCs w:val="20"/>
        </w:rPr>
      </w:pPr>
      <w:r w:rsidRPr="005673C3">
        <w:rPr>
          <w:rFonts w:ascii="Times New Roman"/>
          <w:spacing w:val="-1"/>
        </w:rPr>
        <w:t>P</w:t>
      </w:r>
      <w:r w:rsidR="00F77E6F" w:rsidRPr="005673C3">
        <w:rPr>
          <w:rFonts w:ascii="Times New Roman"/>
          <w:spacing w:val="-1"/>
        </w:rPr>
        <w:t>rior</w:t>
      </w:r>
      <w:r w:rsidR="00F77E6F" w:rsidRPr="005673C3">
        <w:rPr>
          <w:rFonts w:ascii="Times New Roman"/>
          <w:spacing w:val="-11"/>
        </w:rPr>
        <w:t xml:space="preserve"> </w:t>
      </w:r>
      <w:r w:rsidR="00F77E6F" w:rsidRPr="005673C3">
        <w:rPr>
          <w:rFonts w:ascii="Times New Roman"/>
          <w:spacing w:val="-1"/>
        </w:rPr>
        <w:t>quasi-judicial</w:t>
      </w:r>
      <w:r w:rsidR="00F77E6F" w:rsidRPr="005673C3">
        <w:rPr>
          <w:rFonts w:ascii="Times New Roman"/>
          <w:spacing w:val="-11"/>
        </w:rPr>
        <w:t xml:space="preserve"> </w:t>
      </w:r>
      <w:r w:rsidR="00F77E6F" w:rsidRPr="005673C3">
        <w:rPr>
          <w:rFonts w:ascii="Times New Roman"/>
        </w:rPr>
        <w:t>service:</w:t>
      </w:r>
      <w:r w:rsidR="00EC28EE">
        <w:rPr>
          <w:rFonts w:ascii="Times New Roman"/>
        </w:rPr>
        <w:t xml:space="preserve"> </w:t>
      </w:r>
    </w:p>
    <w:p w14:paraId="5A6F9159" w14:textId="77777777" w:rsidR="00FB30F2" w:rsidRPr="000474A9" w:rsidRDefault="00F77E6F" w:rsidP="00EE0E79">
      <w:pPr>
        <w:tabs>
          <w:tab w:val="right" w:pos="10980"/>
        </w:tabs>
        <w:spacing w:before="120" w:line="360" w:lineRule="auto"/>
        <w:ind w:left="720" w:right="43"/>
        <w:rPr>
          <w:rFonts w:ascii="Times New Roman"/>
          <w:spacing w:val="24"/>
          <w:w w:val="99"/>
          <w:u w:val="single"/>
        </w:rPr>
      </w:pPr>
      <w:r w:rsidRPr="005673C3">
        <w:rPr>
          <w:rFonts w:ascii="Times New Roman"/>
          <w:spacing w:val="-1"/>
        </w:rPr>
        <w:t>Name</w:t>
      </w:r>
      <w:r w:rsidRPr="005673C3">
        <w:rPr>
          <w:rFonts w:ascii="Times New Roman"/>
          <w:spacing w:val="-7"/>
        </w:rPr>
        <w:t xml:space="preserve"> </w:t>
      </w:r>
      <w:r w:rsidRPr="005673C3">
        <w:rPr>
          <w:rFonts w:ascii="Times New Roman"/>
        </w:rPr>
        <w:t>of</w:t>
      </w:r>
      <w:r w:rsidRPr="005673C3">
        <w:rPr>
          <w:rFonts w:ascii="Times New Roman"/>
          <w:spacing w:val="-8"/>
        </w:rPr>
        <w:t xml:space="preserve"> </w:t>
      </w:r>
      <w:r w:rsidRPr="005673C3">
        <w:rPr>
          <w:rFonts w:ascii="Times New Roman"/>
        </w:rPr>
        <w:t>agency</w:t>
      </w:r>
      <w:r w:rsidR="00FB30F2" w:rsidRPr="005673C3">
        <w:rPr>
          <w:rFonts w:ascii="Times New Roman"/>
        </w:rPr>
        <w:t>:</w:t>
      </w:r>
      <w:r w:rsidR="000474A9">
        <w:rPr>
          <w:rFonts w:ascii="Times New Roman"/>
        </w:rPr>
        <w:t xml:space="preserve">  </w:t>
      </w:r>
    </w:p>
    <w:p w14:paraId="0527EAD0" w14:textId="77777777" w:rsidR="000474A9" w:rsidRPr="000474A9" w:rsidRDefault="00F77E6F" w:rsidP="000474A9">
      <w:pPr>
        <w:tabs>
          <w:tab w:val="right" w:pos="10980"/>
        </w:tabs>
        <w:spacing w:line="360" w:lineRule="auto"/>
        <w:ind w:left="720" w:right="40"/>
        <w:rPr>
          <w:rFonts w:ascii="Times New Roman"/>
          <w:spacing w:val="24"/>
          <w:w w:val="99"/>
          <w:u w:val="single"/>
        </w:rPr>
      </w:pPr>
      <w:r w:rsidRPr="005673C3">
        <w:rPr>
          <w:rFonts w:ascii="Times New Roman"/>
        </w:rPr>
        <w:t>Position</w:t>
      </w:r>
      <w:r w:rsidRPr="005673C3">
        <w:rPr>
          <w:rFonts w:ascii="Times New Roman"/>
          <w:spacing w:val="-11"/>
        </w:rPr>
        <w:t xml:space="preserve"> </w:t>
      </w:r>
      <w:r w:rsidRPr="005673C3">
        <w:rPr>
          <w:rFonts w:ascii="Times New Roman"/>
          <w:spacing w:val="-1"/>
        </w:rPr>
        <w:t>held</w:t>
      </w:r>
      <w:r w:rsidR="000474A9">
        <w:rPr>
          <w:rFonts w:ascii="Times New Roman"/>
          <w:spacing w:val="-1"/>
        </w:rPr>
        <w:t>:</w:t>
      </w:r>
      <w:r w:rsidR="000474A9">
        <w:rPr>
          <w:rFonts w:ascii="Times New Roman"/>
        </w:rPr>
        <w:t xml:space="preserve">  </w:t>
      </w:r>
    </w:p>
    <w:p w14:paraId="6767DB1E" w14:textId="77777777" w:rsidR="000474A9" w:rsidRPr="000474A9" w:rsidRDefault="00F77E6F" w:rsidP="000474A9">
      <w:pPr>
        <w:tabs>
          <w:tab w:val="right" w:pos="10980"/>
        </w:tabs>
        <w:spacing w:line="360" w:lineRule="auto"/>
        <w:ind w:left="720" w:right="40"/>
        <w:rPr>
          <w:rFonts w:ascii="Times New Roman"/>
          <w:spacing w:val="24"/>
          <w:w w:val="99"/>
          <w:u w:val="single"/>
        </w:rPr>
      </w:pPr>
      <w:r w:rsidRPr="005673C3">
        <w:rPr>
          <w:rFonts w:ascii="Times New Roman"/>
          <w:spacing w:val="-1"/>
        </w:rPr>
        <w:t>Hearings</w:t>
      </w:r>
      <w:r w:rsidRPr="005673C3">
        <w:rPr>
          <w:rFonts w:ascii="Times New Roman"/>
          <w:spacing w:val="-6"/>
        </w:rPr>
        <w:t xml:space="preserve"> </w:t>
      </w:r>
      <w:r w:rsidRPr="005673C3">
        <w:rPr>
          <w:rFonts w:ascii="Times New Roman"/>
        </w:rPr>
        <w:t>on</w:t>
      </w:r>
      <w:r w:rsidRPr="005673C3">
        <w:rPr>
          <w:rFonts w:ascii="Times New Roman"/>
          <w:spacing w:val="-4"/>
        </w:rPr>
        <w:t xml:space="preserve"> </w:t>
      </w:r>
      <w:r w:rsidRPr="005673C3">
        <w:rPr>
          <w:rFonts w:ascii="Times New Roman"/>
          <w:spacing w:val="-1"/>
        </w:rPr>
        <w:t>what</w:t>
      </w:r>
      <w:r w:rsidRPr="005673C3">
        <w:rPr>
          <w:rFonts w:ascii="Times New Roman"/>
          <w:spacing w:val="-5"/>
        </w:rPr>
        <w:t xml:space="preserve"> </w:t>
      </w:r>
      <w:r w:rsidRPr="005673C3">
        <w:rPr>
          <w:rFonts w:ascii="Times New Roman"/>
        </w:rPr>
        <w:t>types</w:t>
      </w:r>
      <w:r w:rsidRPr="005673C3">
        <w:rPr>
          <w:rFonts w:ascii="Times New Roman"/>
          <w:spacing w:val="-6"/>
        </w:rPr>
        <w:t xml:space="preserve"> </w:t>
      </w:r>
      <w:r w:rsidRPr="005673C3">
        <w:rPr>
          <w:rFonts w:ascii="Times New Roman"/>
        </w:rPr>
        <w:t>of</w:t>
      </w:r>
      <w:r w:rsidRPr="005673C3">
        <w:rPr>
          <w:rFonts w:ascii="Times New Roman"/>
          <w:spacing w:val="-6"/>
        </w:rPr>
        <w:t xml:space="preserve"> </w:t>
      </w:r>
      <w:r w:rsidRPr="005673C3">
        <w:rPr>
          <w:rFonts w:ascii="Times New Roman"/>
        </w:rPr>
        <w:t>issues</w:t>
      </w:r>
      <w:r w:rsidR="00FB30F2" w:rsidRPr="005673C3">
        <w:rPr>
          <w:rFonts w:ascii="Times New Roman"/>
        </w:rPr>
        <w:t>:</w:t>
      </w:r>
    </w:p>
    <w:p w14:paraId="164DF886" w14:textId="77777777" w:rsidR="000474A9" w:rsidRPr="000474A9" w:rsidRDefault="00F77E6F" w:rsidP="000474A9">
      <w:pPr>
        <w:tabs>
          <w:tab w:val="right" w:pos="10980"/>
        </w:tabs>
        <w:spacing w:line="360" w:lineRule="auto"/>
        <w:ind w:left="720" w:right="40"/>
        <w:rPr>
          <w:rFonts w:ascii="Times New Roman"/>
          <w:spacing w:val="24"/>
          <w:w w:val="99"/>
          <w:u w:val="single"/>
        </w:rPr>
      </w:pPr>
      <w:r w:rsidRPr="005673C3">
        <w:rPr>
          <w:rFonts w:ascii="Times New Roman"/>
          <w:spacing w:val="-1"/>
        </w:rPr>
        <w:t>Number</w:t>
      </w:r>
      <w:r w:rsidRPr="005673C3">
        <w:rPr>
          <w:rFonts w:ascii="Times New Roman"/>
          <w:spacing w:val="-7"/>
        </w:rPr>
        <w:t xml:space="preserve"> </w:t>
      </w:r>
      <w:r w:rsidRPr="005673C3">
        <w:rPr>
          <w:rFonts w:ascii="Times New Roman"/>
        </w:rPr>
        <w:t>of</w:t>
      </w:r>
      <w:r w:rsidRPr="005673C3">
        <w:rPr>
          <w:rFonts w:ascii="Times New Roman"/>
          <w:spacing w:val="-9"/>
        </w:rPr>
        <w:t xml:space="preserve"> </w:t>
      </w:r>
      <w:r w:rsidRPr="005673C3">
        <w:rPr>
          <w:rFonts w:ascii="Times New Roman"/>
        </w:rPr>
        <w:t>cases</w:t>
      </w:r>
      <w:r w:rsidRPr="005673C3">
        <w:rPr>
          <w:rFonts w:ascii="Times New Roman"/>
          <w:spacing w:val="-8"/>
        </w:rPr>
        <w:t xml:space="preserve"> </w:t>
      </w:r>
      <w:r w:rsidRPr="005673C3">
        <w:rPr>
          <w:rFonts w:ascii="Times New Roman"/>
        </w:rPr>
        <w:t>adjudicated</w:t>
      </w:r>
      <w:r w:rsidR="000474A9">
        <w:rPr>
          <w:rFonts w:ascii="Times New Roman"/>
        </w:rPr>
        <w:t xml:space="preserve">:  </w:t>
      </w:r>
    </w:p>
    <w:p w14:paraId="4843F25D" w14:textId="77777777" w:rsidR="000474A9" w:rsidRPr="000474A9" w:rsidRDefault="00F77E6F" w:rsidP="000474A9">
      <w:pPr>
        <w:tabs>
          <w:tab w:val="right" w:pos="10980"/>
        </w:tabs>
        <w:spacing w:line="360" w:lineRule="auto"/>
        <w:ind w:left="720" w:right="40"/>
        <w:rPr>
          <w:rFonts w:ascii="Times New Roman"/>
          <w:spacing w:val="24"/>
          <w:w w:val="99"/>
          <w:u w:val="single"/>
        </w:rPr>
      </w:pPr>
      <w:r w:rsidRPr="005673C3">
        <w:rPr>
          <w:rFonts w:ascii="Times New Roman"/>
        </w:rPr>
        <w:t>Dates</w:t>
      </w:r>
      <w:r w:rsidRPr="005673C3">
        <w:rPr>
          <w:rFonts w:ascii="Times New Roman"/>
          <w:spacing w:val="-7"/>
        </w:rPr>
        <w:t xml:space="preserve"> </w:t>
      </w:r>
      <w:r w:rsidRPr="005673C3">
        <w:rPr>
          <w:rFonts w:ascii="Times New Roman"/>
        </w:rPr>
        <w:t>of</w:t>
      </w:r>
      <w:r w:rsidRPr="005673C3">
        <w:rPr>
          <w:rFonts w:ascii="Times New Roman"/>
          <w:spacing w:val="-8"/>
        </w:rPr>
        <w:t xml:space="preserve"> </w:t>
      </w:r>
      <w:r w:rsidRPr="005673C3">
        <w:rPr>
          <w:rFonts w:ascii="Times New Roman"/>
        </w:rPr>
        <w:t>service</w:t>
      </w:r>
      <w:r w:rsidR="000474A9">
        <w:rPr>
          <w:rFonts w:ascii="Times New Roman"/>
        </w:rPr>
        <w:t xml:space="preserve">:  </w:t>
      </w:r>
    </w:p>
    <w:p w14:paraId="71B5B0C6"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18432479" wp14:editId="62DB0767">
                <wp:extent cx="7406640" cy="228600"/>
                <wp:effectExtent l="0" t="0" r="3810" b="190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6640" cy="228600"/>
                          <a:chOff x="9" y="9"/>
                          <a:chExt cx="11197" cy="360"/>
                        </a:xfrm>
                      </wpg:grpSpPr>
                      <wpg:grpSp>
                        <wpg:cNvPr id="52" name="Group 51"/>
                        <wpg:cNvGrpSpPr>
                          <a:grpSpLocks/>
                        </wpg:cNvGrpSpPr>
                        <wpg:grpSpPr bwMode="auto">
                          <a:xfrm>
                            <a:off x="10784" y="129"/>
                            <a:ext cx="10" cy="240"/>
                            <a:chOff x="10784" y="129"/>
                            <a:chExt cx="10" cy="240"/>
                          </a:xfrm>
                        </wpg:grpSpPr>
                        <wps:wsp>
                          <wps:cNvPr id="53" name="Freeform 52"/>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3"/>
                        <wpg:cNvGrpSpPr>
                          <a:grpSpLocks/>
                        </wpg:cNvGrpSpPr>
                        <wpg:grpSpPr bwMode="auto">
                          <a:xfrm>
                            <a:off x="18" y="129"/>
                            <a:ext cx="12" cy="240"/>
                            <a:chOff x="18" y="129"/>
                            <a:chExt cx="12" cy="240"/>
                          </a:xfrm>
                        </wpg:grpSpPr>
                        <wps:wsp>
                          <wps:cNvPr id="55" name="Freeform 54"/>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30" y="9"/>
                            <a:ext cx="10754" cy="120"/>
                            <a:chOff x="30" y="9"/>
                            <a:chExt cx="10754" cy="120"/>
                          </a:xfrm>
                        </wpg:grpSpPr>
                        <wps:wsp>
                          <wps:cNvPr id="57" name="Freeform 5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7"/>
                        <wpg:cNvGrpSpPr>
                          <a:grpSpLocks/>
                        </wpg:cNvGrpSpPr>
                        <wpg:grpSpPr bwMode="auto">
                          <a:xfrm>
                            <a:off x="30" y="129"/>
                            <a:ext cx="10754" cy="240"/>
                            <a:chOff x="30" y="129"/>
                            <a:chExt cx="10754" cy="240"/>
                          </a:xfrm>
                        </wpg:grpSpPr>
                        <wps:wsp>
                          <wps:cNvPr id="59" name="Freeform 58"/>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9"/>
                        <wpg:cNvGrpSpPr>
                          <a:grpSpLocks/>
                        </wpg:cNvGrpSpPr>
                        <wpg:grpSpPr bwMode="auto">
                          <a:xfrm>
                            <a:off x="9" y="9"/>
                            <a:ext cx="2" cy="360"/>
                            <a:chOff x="9" y="9"/>
                            <a:chExt cx="2" cy="360"/>
                          </a:xfrm>
                        </wpg:grpSpPr>
                        <wps:wsp>
                          <wps:cNvPr id="61" name="Freeform 60"/>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1"/>
                        <wpg:cNvGrpSpPr>
                          <a:grpSpLocks/>
                        </wpg:cNvGrpSpPr>
                        <wpg:grpSpPr bwMode="auto">
                          <a:xfrm>
                            <a:off x="262" y="9"/>
                            <a:ext cx="10944" cy="360"/>
                            <a:chOff x="262" y="9"/>
                            <a:chExt cx="10944" cy="360"/>
                          </a:xfrm>
                        </wpg:grpSpPr>
                        <wps:wsp>
                          <wps:cNvPr id="63" name="Freeform 62"/>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3"/>
                          <wps:cNvSpPr txBox="1">
                            <a:spLocks noChangeArrowheads="1"/>
                          </wps:cNvSpPr>
                          <wps:spPr bwMode="auto">
                            <a:xfrm>
                              <a:off x="262" y="9"/>
                              <a:ext cx="1094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1D64"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BUSINESS</w:t>
                                </w:r>
                                <w:r>
                                  <w:rPr>
                                    <w:rFonts w:ascii="Times New Roman"/>
                                    <w:b/>
                                    <w:spacing w:val="-26"/>
                                    <w:sz w:val="20"/>
                                  </w:rPr>
                                  <w:t xml:space="preserve"> </w:t>
                                </w:r>
                                <w:r>
                                  <w:rPr>
                                    <w:rFonts w:ascii="Times New Roman"/>
                                    <w:b/>
                                    <w:sz w:val="20"/>
                                  </w:rPr>
                                  <w:t>INVOLVEMENT</w:t>
                                </w:r>
                              </w:p>
                            </w:txbxContent>
                          </wps:txbx>
                          <wps:bodyPr rot="0" vert="horz" wrap="square" lIns="0" tIns="0" rIns="0" bIns="0" anchor="t" anchorCtr="0" upright="1">
                            <a:noAutofit/>
                          </wps:bodyPr>
                        </wps:wsp>
                      </wpg:grpSp>
                    </wpg:wgp>
                  </a:graphicData>
                </a:graphic>
              </wp:inline>
            </w:drawing>
          </mc:Choice>
          <mc:Fallback>
            <w:pict>
              <v:group w14:anchorId="18432479" id="Group 51" o:spid="_x0000_s1166" style="width:583.2pt;height:18pt;mso-position-horizontal-relative:char;mso-position-vertical-relative:line" coordorigin="9,9" coordsize="1119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">
                <v:group id="_x0000_s1167"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168"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" path="m,240r9,l9,,,,,240xe" fillcolor="#ccc" stroked="f">
                    <v:path arrowok="t" o:connecttype="custom" o:connectlocs="0,369;9,369;9,129;0,129;0,369" o:connectangles="0,0,0,0,0"/>
                  </v:shape>
                </v:group>
                <v:group id="Group 53" o:spid="_x0000_s1169"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4" o:spid="_x0000_s1170"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" path="m,240r12,l12,,,,,240xe" fillcolor="#ccc" stroked="f">
                    <v:path arrowok="t" o:connecttype="custom" o:connectlocs="0,369;12,369;12,129;0,129;0,369" o:connectangles="0,0,0,0,0"/>
                  </v:shape>
                </v:group>
                <v:group id="Group 55" o:spid="_x0000_s117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6" o:spid="_x0000_s117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" path="m,120r10754,l10754,,,,,120xe" fillcolor="#ccc" stroked="f">
                    <v:path arrowok="t" o:connecttype="custom" o:connectlocs="0,129;10754,129;10754,9;0,9;0,129" o:connectangles="0,0,0,0,0"/>
                  </v:shape>
                </v:group>
                <v:group id="Group 57" o:spid="_x0000_s1173"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174"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" path="m,240r10754,l10754,,,,,240xe" fillcolor="#ccc" stroked="f">
                    <v:path arrowok="t" o:connecttype="custom" o:connectlocs="0,369;10754,369;10754,129;0,129;0,369" o:connectangles="0,0,0,0,0"/>
                  </v:shape>
                </v:group>
                <v:group id="Group 59" o:spid="_x0000_s1175"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0" o:spid="_x0000_s1176"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" path="m,l,360e" filled="f" strokeweight=".94pt">
                    <v:path arrowok="t" o:connecttype="custom" o:connectlocs="0,9;0,369" o:connectangles="0,0"/>
                  </v:shape>
                </v:group>
                <v:group id="Group 61" o:spid="_x0000_s1177" style="position:absolute;left:262;top:9;width:10944;height:360" coordorigin="262,9" coordsize="1094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178"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" path="m,l,360e" filled="f" strokeweight=".94pt">
                    <v:path arrowok="t" o:connecttype="custom" o:connectlocs="0,9;0,369" o:connectangles="0,0"/>
                  </v:shape>
                  <v:shape id="Text Box 63" o:spid="_x0000_s1179" type="#_x0000_t202" style="position:absolute;left:262;top:9;width:109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9D31D64"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BUSINESS</w:t>
                          </w:r>
                          <w:r>
                            <w:rPr>
                              <w:rFonts w:ascii="Times New Roman"/>
                              <w:b/>
                              <w:spacing w:val="-26"/>
                              <w:sz w:val="20"/>
                            </w:rPr>
                            <w:t xml:space="preserve"> </w:t>
                          </w:r>
                          <w:r>
                            <w:rPr>
                              <w:rFonts w:ascii="Times New Roman"/>
                              <w:b/>
                              <w:sz w:val="20"/>
                            </w:rPr>
                            <w:t>INVOLVEMENT</w:t>
                          </w:r>
                        </w:p>
                      </w:txbxContent>
                    </v:textbox>
                  </v:shape>
                </v:group>
                <w10:anchorlock/>
              </v:group>
            </w:pict>
          </mc:Fallback>
        </mc:AlternateContent>
      </w:r>
    </w:p>
    <w:p w14:paraId="624B97B6" w14:textId="77777777" w:rsidR="00F77E6F" w:rsidRPr="005673C3" w:rsidRDefault="00F77E6F" w:rsidP="00EC28EE">
      <w:pPr>
        <w:numPr>
          <w:ilvl w:val="0"/>
          <w:numId w:val="39"/>
        </w:numPr>
        <w:tabs>
          <w:tab w:val="left" w:pos="360"/>
        </w:tabs>
        <w:spacing w:before="77" w:after="240" w:line="194" w:lineRule="auto"/>
        <w:ind w:left="720" w:right="-54" w:hanging="720"/>
        <w:rPr>
          <w:rFonts w:ascii="Times New Roman" w:eastAsia="Times New Roman" w:hAnsi="Times New Roman" w:cs="Times New Roman"/>
          <w:szCs w:val="20"/>
        </w:rPr>
      </w:pPr>
      <w:r w:rsidRPr="005673C3">
        <w:rPr>
          <w:rFonts w:ascii="Times New Roman"/>
        </w:rPr>
        <w:t>a)</w:t>
      </w:r>
      <w:r w:rsidR="00036790" w:rsidRPr="005673C3">
        <w:rPr>
          <w:rFonts w:ascii="Times New Roman"/>
        </w:rPr>
        <w:tab/>
      </w:r>
      <w:r w:rsidRPr="005673C3">
        <w:rPr>
          <w:rFonts w:ascii="Times New Roman"/>
        </w:rPr>
        <w:t>If</w:t>
      </w:r>
      <w:r w:rsidRPr="005673C3">
        <w:rPr>
          <w:rFonts w:ascii="Times New Roman"/>
          <w:spacing w:val="-3"/>
        </w:rPr>
        <w:t xml:space="preserve"> </w:t>
      </w:r>
      <w:r w:rsidRPr="005673C3">
        <w:rPr>
          <w:rFonts w:ascii="Times New Roman"/>
          <w:spacing w:val="-1"/>
        </w:rPr>
        <w:t>you</w:t>
      </w:r>
      <w:r w:rsidRPr="005673C3">
        <w:rPr>
          <w:rFonts w:ascii="Times New Roman"/>
          <w:spacing w:val="-5"/>
        </w:rPr>
        <w:t xml:space="preserve"> </w:t>
      </w:r>
      <w:r w:rsidRPr="005673C3">
        <w:rPr>
          <w:rFonts w:ascii="Times New Roman"/>
        </w:rPr>
        <w:t>are</w:t>
      </w:r>
      <w:r w:rsidRPr="005673C3">
        <w:rPr>
          <w:rFonts w:ascii="Times New Roman"/>
          <w:spacing w:val="-4"/>
        </w:rPr>
        <w:t xml:space="preserve"> </w:t>
      </w:r>
      <w:r w:rsidRPr="005673C3">
        <w:rPr>
          <w:rFonts w:ascii="Times New Roman"/>
        </w:rPr>
        <w:t>now</w:t>
      </w:r>
      <w:r w:rsidRPr="005673C3">
        <w:rPr>
          <w:rFonts w:ascii="Times New Roman"/>
          <w:spacing w:val="-6"/>
        </w:rPr>
        <w:t xml:space="preserve"> </w:t>
      </w:r>
      <w:r w:rsidRPr="005673C3">
        <w:rPr>
          <w:rFonts w:ascii="Times New Roman"/>
        </w:rPr>
        <w:t>an</w:t>
      </w:r>
      <w:r w:rsidRPr="005673C3">
        <w:rPr>
          <w:rFonts w:ascii="Times New Roman"/>
          <w:spacing w:val="-5"/>
        </w:rPr>
        <w:t xml:space="preserve"> </w:t>
      </w:r>
      <w:r w:rsidRPr="005673C3">
        <w:rPr>
          <w:rFonts w:ascii="Times New Roman"/>
        </w:rPr>
        <w:t>officer,</w:t>
      </w:r>
      <w:r w:rsidRPr="005673C3">
        <w:rPr>
          <w:rFonts w:ascii="Times New Roman"/>
          <w:spacing w:val="-5"/>
        </w:rPr>
        <w:t xml:space="preserve"> </w:t>
      </w:r>
      <w:r w:rsidRPr="005673C3">
        <w:rPr>
          <w:rFonts w:ascii="Times New Roman"/>
        </w:rPr>
        <w:t>director,</w:t>
      </w:r>
      <w:r w:rsidRPr="005673C3">
        <w:rPr>
          <w:rFonts w:ascii="Times New Roman"/>
          <w:spacing w:val="-4"/>
        </w:rPr>
        <w:t xml:space="preserve"> </w:t>
      </w:r>
      <w:r w:rsidRPr="005673C3">
        <w:rPr>
          <w:rFonts w:ascii="Times New Roman"/>
          <w:spacing w:val="-1"/>
        </w:rPr>
        <w:t>or</w:t>
      </w:r>
      <w:r w:rsidRPr="005673C3">
        <w:rPr>
          <w:rFonts w:ascii="Times New Roman"/>
          <w:spacing w:val="-4"/>
        </w:rPr>
        <w:t xml:space="preserve"> </w:t>
      </w:r>
      <w:r w:rsidRPr="005673C3">
        <w:rPr>
          <w:rFonts w:ascii="Times New Roman"/>
          <w:spacing w:val="-1"/>
        </w:rPr>
        <w:t>otherwise</w:t>
      </w:r>
      <w:r w:rsidRPr="005673C3">
        <w:rPr>
          <w:rFonts w:ascii="Times New Roman"/>
          <w:spacing w:val="-4"/>
        </w:rPr>
        <w:t xml:space="preserve"> </w:t>
      </w:r>
      <w:r w:rsidRPr="005673C3">
        <w:rPr>
          <w:rFonts w:ascii="Times New Roman"/>
          <w:spacing w:val="-1"/>
        </w:rPr>
        <w:t>engaged</w:t>
      </w:r>
      <w:r w:rsidRPr="005673C3">
        <w:rPr>
          <w:rFonts w:ascii="Times New Roman"/>
          <w:spacing w:val="-3"/>
        </w:rPr>
        <w:t xml:space="preserve"> </w:t>
      </w:r>
      <w:r w:rsidRPr="005673C3">
        <w:rPr>
          <w:rFonts w:ascii="Times New Roman"/>
          <w:spacing w:val="1"/>
        </w:rPr>
        <w:t>in</w:t>
      </w:r>
      <w:r w:rsidRPr="005673C3">
        <w:rPr>
          <w:rFonts w:ascii="Times New Roman"/>
          <w:spacing w:val="-5"/>
        </w:rPr>
        <w:t xml:space="preserve"> </w:t>
      </w:r>
      <w:r w:rsidRPr="005673C3">
        <w:rPr>
          <w:rFonts w:ascii="Times New Roman"/>
          <w:spacing w:val="-1"/>
        </w:rPr>
        <w:t>the</w:t>
      </w:r>
      <w:r w:rsidRPr="005673C3">
        <w:rPr>
          <w:rFonts w:ascii="Times New Roman"/>
          <w:spacing w:val="-2"/>
        </w:rPr>
        <w:t xml:space="preserve"> </w:t>
      </w:r>
      <w:r w:rsidRPr="005673C3">
        <w:rPr>
          <w:rFonts w:ascii="Times New Roman"/>
          <w:spacing w:val="-1"/>
        </w:rPr>
        <w:t>management</w:t>
      </w:r>
      <w:r w:rsidRPr="005673C3">
        <w:rPr>
          <w:rFonts w:ascii="Times New Roman"/>
          <w:spacing w:val="-5"/>
        </w:rPr>
        <w:t xml:space="preserve"> </w:t>
      </w:r>
      <w:r w:rsidRPr="005673C3">
        <w:rPr>
          <w:rFonts w:ascii="Times New Roman"/>
        </w:rPr>
        <w:t>of</w:t>
      </w:r>
      <w:r w:rsidRPr="005673C3">
        <w:rPr>
          <w:rFonts w:ascii="Times New Roman"/>
          <w:spacing w:val="-6"/>
        </w:rPr>
        <w:t xml:space="preserve"> </w:t>
      </w:r>
      <w:r w:rsidRPr="005673C3">
        <w:rPr>
          <w:rFonts w:ascii="Times New Roman"/>
          <w:spacing w:val="1"/>
        </w:rPr>
        <w:t>any</w:t>
      </w:r>
      <w:r w:rsidRPr="005673C3">
        <w:rPr>
          <w:rFonts w:ascii="Times New Roman"/>
          <w:spacing w:val="-8"/>
        </w:rPr>
        <w:t xml:space="preserve"> </w:t>
      </w:r>
      <w:r w:rsidRPr="005673C3">
        <w:rPr>
          <w:rFonts w:ascii="Times New Roman"/>
        </w:rPr>
        <w:t>business</w:t>
      </w:r>
      <w:r w:rsidRPr="005673C3">
        <w:rPr>
          <w:rFonts w:ascii="Times New Roman"/>
          <w:spacing w:val="5"/>
        </w:rPr>
        <w:t xml:space="preserve"> </w:t>
      </w:r>
      <w:r w:rsidRPr="005673C3">
        <w:rPr>
          <w:rFonts w:ascii="Times New Roman"/>
          <w:spacing w:val="-1"/>
        </w:rPr>
        <w:t>enterprise,</w:t>
      </w:r>
      <w:r w:rsidRPr="005673C3">
        <w:rPr>
          <w:rFonts w:ascii="Times New Roman"/>
          <w:spacing w:val="-3"/>
        </w:rPr>
        <w:t xml:space="preserve"> </w:t>
      </w:r>
      <w:r w:rsidRPr="005673C3">
        <w:rPr>
          <w:rFonts w:ascii="Times New Roman"/>
          <w:spacing w:val="-1"/>
        </w:rPr>
        <w:t>state</w:t>
      </w:r>
      <w:r w:rsidRPr="005673C3">
        <w:rPr>
          <w:rFonts w:ascii="Times New Roman"/>
          <w:spacing w:val="-4"/>
        </w:rPr>
        <w:t xml:space="preserve"> </w:t>
      </w:r>
      <w:r w:rsidRPr="005673C3">
        <w:rPr>
          <w:rFonts w:ascii="Times New Roman"/>
        </w:rPr>
        <w:t>the</w:t>
      </w:r>
      <w:r w:rsidRPr="005673C3">
        <w:rPr>
          <w:rFonts w:ascii="Times New Roman"/>
          <w:spacing w:val="-4"/>
        </w:rPr>
        <w:t xml:space="preserve"> </w:t>
      </w:r>
      <w:r w:rsidRPr="005673C3">
        <w:rPr>
          <w:rFonts w:ascii="Times New Roman"/>
          <w:spacing w:val="-1"/>
        </w:rPr>
        <w:t>name</w:t>
      </w:r>
      <w:r w:rsidRPr="005673C3">
        <w:rPr>
          <w:rFonts w:ascii="Times New Roman"/>
          <w:spacing w:val="-3"/>
        </w:rPr>
        <w:t xml:space="preserve"> </w:t>
      </w:r>
      <w:r w:rsidRPr="005673C3">
        <w:rPr>
          <w:rFonts w:ascii="Times New Roman"/>
        </w:rPr>
        <w:t>of</w:t>
      </w:r>
      <w:r w:rsidR="00EC28EE">
        <w:rPr>
          <w:rFonts w:ascii="Times New Roman"/>
        </w:rPr>
        <w:t xml:space="preserve"> </w:t>
      </w:r>
      <w:r w:rsidRPr="005673C3">
        <w:rPr>
          <w:rFonts w:ascii="Times New Roman"/>
          <w:spacing w:val="-1"/>
        </w:rPr>
        <w:t>such</w:t>
      </w:r>
      <w:r w:rsidRPr="005673C3">
        <w:rPr>
          <w:rFonts w:ascii="Times New Roman"/>
          <w:spacing w:val="-6"/>
        </w:rPr>
        <w:t xml:space="preserve"> </w:t>
      </w:r>
      <w:r w:rsidRPr="005673C3">
        <w:rPr>
          <w:rFonts w:ascii="Times New Roman"/>
          <w:spacing w:val="-1"/>
        </w:rPr>
        <w:t>enterprise,</w:t>
      </w:r>
      <w:r w:rsidRPr="005673C3">
        <w:rPr>
          <w:rFonts w:ascii="Times New Roman"/>
          <w:spacing w:val="-3"/>
        </w:rPr>
        <w:t xml:space="preserve"> </w:t>
      </w:r>
      <w:r w:rsidRPr="005673C3">
        <w:rPr>
          <w:rFonts w:ascii="Times New Roman"/>
        </w:rPr>
        <w:t>the</w:t>
      </w:r>
      <w:r w:rsidRPr="005673C3">
        <w:rPr>
          <w:rFonts w:ascii="Times New Roman"/>
          <w:spacing w:val="-4"/>
        </w:rPr>
        <w:t xml:space="preserve"> </w:t>
      </w:r>
      <w:r w:rsidRPr="005673C3">
        <w:rPr>
          <w:rFonts w:ascii="Times New Roman"/>
          <w:spacing w:val="-1"/>
        </w:rPr>
        <w:t>nature</w:t>
      </w:r>
      <w:r w:rsidRPr="005673C3">
        <w:rPr>
          <w:rFonts w:ascii="Times New Roman"/>
          <w:spacing w:val="-5"/>
        </w:rPr>
        <w:t xml:space="preserve"> </w:t>
      </w:r>
      <w:r w:rsidRPr="005673C3">
        <w:rPr>
          <w:rFonts w:ascii="Times New Roman"/>
        </w:rPr>
        <w:t>of</w:t>
      </w:r>
      <w:r w:rsidRPr="005673C3">
        <w:rPr>
          <w:rFonts w:ascii="Times New Roman"/>
          <w:spacing w:val="-6"/>
        </w:rPr>
        <w:t xml:space="preserve"> </w:t>
      </w:r>
      <w:r w:rsidRPr="005673C3">
        <w:rPr>
          <w:rFonts w:ascii="Times New Roman"/>
        </w:rPr>
        <w:t>the</w:t>
      </w:r>
      <w:r w:rsidRPr="005673C3">
        <w:rPr>
          <w:rFonts w:ascii="Times New Roman"/>
          <w:spacing w:val="-4"/>
        </w:rPr>
        <w:t xml:space="preserve"> </w:t>
      </w:r>
      <w:r w:rsidRPr="005673C3">
        <w:rPr>
          <w:rFonts w:ascii="Times New Roman"/>
          <w:spacing w:val="-1"/>
        </w:rPr>
        <w:t>business,</w:t>
      </w:r>
      <w:r w:rsidRPr="005673C3">
        <w:rPr>
          <w:rFonts w:ascii="Times New Roman"/>
          <w:spacing w:val="-5"/>
        </w:rPr>
        <w:t xml:space="preserve"> </w:t>
      </w:r>
      <w:r w:rsidRPr="005673C3">
        <w:rPr>
          <w:rFonts w:ascii="Times New Roman"/>
          <w:spacing w:val="-1"/>
        </w:rPr>
        <w:t>the nature</w:t>
      </w:r>
      <w:r w:rsidRPr="005673C3">
        <w:rPr>
          <w:rFonts w:ascii="Times New Roman"/>
          <w:spacing w:val="-5"/>
        </w:rPr>
        <w:t xml:space="preserve"> </w:t>
      </w:r>
      <w:r w:rsidRPr="005673C3">
        <w:rPr>
          <w:rFonts w:ascii="Times New Roman"/>
        </w:rPr>
        <w:t>of</w:t>
      </w:r>
      <w:r w:rsidRPr="005673C3">
        <w:rPr>
          <w:rFonts w:ascii="Times New Roman"/>
          <w:spacing w:val="-3"/>
        </w:rPr>
        <w:t xml:space="preserve"> </w:t>
      </w:r>
      <w:r w:rsidRPr="005673C3">
        <w:rPr>
          <w:rFonts w:ascii="Times New Roman"/>
          <w:spacing w:val="-1"/>
        </w:rPr>
        <w:t>your</w:t>
      </w:r>
      <w:r w:rsidRPr="005673C3">
        <w:rPr>
          <w:rFonts w:ascii="Times New Roman"/>
          <w:spacing w:val="-4"/>
        </w:rPr>
        <w:t xml:space="preserve"> </w:t>
      </w:r>
      <w:r w:rsidRPr="005673C3">
        <w:rPr>
          <w:rFonts w:ascii="Times New Roman"/>
          <w:spacing w:val="-1"/>
        </w:rPr>
        <w:t>duties,</w:t>
      </w:r>
      <w:r w:rsidRPr="005673C3">
        <w:rPr>
          <w:rFonts w:ascii="Times New Roman"/>
          <w:spacing w:val="-5"/>
        </w:rPr>
        <w:t xml:space="preserve"> </w:t>
      </w:r>
      <w:r w:rsidRPr="005673C3">
        <w:rPr>
          <w:rFonts w:ascii="Times New Roman"/>
          <w:spacing w:val="-1"/>
        </w:rPr>
        <w:t>and whether</w:t>
      </w:r>
      <w:r w:rsidRPr="005673C3">
        <w:rPr>
          <w:rFonts w:ascii="Times New Roman"/>
          <w:spacing w:val="-2"/>
        </w:rPr>
        <w:t xml:space="preserve"> </w:t>
      </w:r>
      <w:r w:rsidRPr="005673C3">
        <w:rPr>
          <w:rFonts w:ascii="Times New Roman"/>
          <w:spacing w:val="-1"/>
        </w:rPr>
        <w:t>you</w:t>
      </w:r>
      <w:r w:rsidRPr="005673C3">
        <w:rPr>
          <w:rFonts w:ascii="Times New Roman"/>
          <w:spacing w:val="-5"/>
        </w:rPr>
        <w:t xml:space="preserve"> </w:t>
      </w:r>
      <w:r w:rsidRPr="005673C3">
        <w:rPr>
          <w:rFonts w:ascii="Times New Roman"/>
        </w:rPr>
        <w:t>intend</w:t>
      </w:r>
      <w:r w:rsidRPr="005673C3">
        <w:rPr>
          <w:rFonts w:ascii="Times New Roman"/>
          <w:spacing w:val="-3"/>
        </w:rPr>
        <w:t xml:space="preserve"> </w:t>
      </w:r>
      <w:r w:rsidRPr="005673C3">
        <w:rPr>
          <w:rFonts w:ascii="Times New Roman"/>
        </w:rPr>
        <w:t>to</w:t>
      </w:r>
      <w:r w:rsidRPr="005673C3">
        <w:rPr>
          <w:rFonts w:ascii="Times New Roman"/>
          <w:spacing w:val="-4"/>
        </w:rPr>
        <w:t xml:space="preserve"> </w:t>
      </w:r>
      <w:r w:rsidRPr="005673C3">
        <w:rPr>
          <w:rFonts w:ascii="Times New Roman"/>
          <w:spacing w:val="-1"/>
        </w:rPr>
        <w:t>resign</w:t>
      </w:r>
      <w:r w:rsidRPr="005673C3">
        <w:rPr>
          <w:rFonts w:ascii="Times New Roman"/>
          <w:spacing w:val="-5"/>
        </w:rPr>
        <w:t xml:space="preserve"> </w:t>
      </w:r>
      <w:r w:rsidRPr="005673C3">
        <w:rPr>
          <w:rFonts w:ascii="Times New Roman"/>
          <w:spacing w:val="-1"/>
        </w:rPr>
        <w:t>such</w:t>
      </w:r>
      <w:r w:rsidRPr="005673C3">
        <w:rPr>
          <w:rFonts w:ascii="Times New Roman"/>
          <w:spacing w:val="-5"/>
        </w:rPr>
        <w:t xml:space="preserve"> </w:t>
      </w:r>
      <w:r w:rsidR="00EE0E79">
        <w:rPr>
          <w:rFonts w:ascii="Times New Roman"/>
        </w:rPr>
        <w:t>position im</w:t>
      </w:r>
      <w:r w:rsidRPr="005673C3">
        <w:rPr>
          <w:rFonts w:ascii="Times New Roman"/>
        </w:rPr>
        <w:t>mediately</w:t>
      </w:r>
      <w:r w:rsidRPr="005673C3">
        <w:rPr>
          <w:rFonts w:ascii="Times New Roman"/>
          <w:spacing w:val="-8"/>
        </w:rPr>
        <w:t xml:space="preserve"> </w:t>
      </w:r>
      <w:r w:rsidRPr="005673C3">
        <w:rPr>
          <w:rFonts w:ascii="Times New Roman"/>
        </w:rPr>
        <w:t>upon</w:t>
      </w:r>
      <w:r w:rsidRPr="005673C3">
        <w:rPr>
          <w:rFonts w:ascii="Times New Roman"/>
          <w:spacing w:val="-6"/>
        </w:rPr>
        <w:t xml:space="preserve"> </w:t>
      </w:r>
      <w:r w:rsidRPr="005673C3">
        <w:rPr>
          <w:rFonts w:ascii="Times New Roman"/>
          <w:spacing w:val="-1"/>
        </w:rPr>
        <w:t>your</w:t>
      </w:r>
      <w:r w:rsidRPr="005673C3">
        <w:rPr>
          <w:rFonts w:ascii="Times New Roman"/>
          <w:spacing w:val="-7"/>
        </w:rPr>
        <w:t xml:space="preserve"> </w:t>
      </w:r>
      <w:r w:rsidRPr="005673C3">
        <w:rPr>
          <w:rFonts w:ascii="Times New Roman"/>
        </w:rPr>
        <w:t>appointment</w:t>
      </w:r>
      <w:r w:rsidRPr="005673C3">
        <w:rPr>
          <w:rFonts w:ascii="Times New Roman"/>
          <w:spacing w:val="-7"/>
        </w:rPr>
        <w:t xml:space="preserve"> </w:t>
      </w:r>
      <w:r w:rsidRPr="005673C3">
        <w:rPr>
          <w:rFonts w:ascii="Times New Roman"/>
        </w:rPr>
        <w:t>to</w:t>
      </w:r>
      <w:r w:rsidRPr="005673C3">
        <w:rPr>
          <w:rFonts w:ascii="Times New Roman"/>
          <w:spacing w:val="-6"/>
        </w:rPr>
        <w:t xml:space="preserve"> </w:t>
      </w:r>
      <w:r w:rsidRPr="005673C3">
        <w:rPr>
          <w:rFonts w:ascii="Times New Roman"/>
        </w:rPr>
        <w:t>judicial</w:t>
      </w:r>
      <w:r w:rsidRPr="005673C3">
        <w:rPr>
          <w:rFonts w:ascii="Times New Roman"/>
          <w:spacing w:val="-7"/>
        </w:rPr>
        <w:t xml:space="preserve"> </w:t>
      </w:r>
      <w:r w:rsidRPr="005673C3">
        <w:rPr>
          <w:rFonts w:ascii="Times New Roman"/>
          <w:spacing w:val="-1"/>
        </w:rPr>
        <w:t>office.</w:t>
      </w:r>
    </w:p>
    <w:p w14:paraId="0907FDA8" w14:textId="77777777" w:rsidR="00EC28EE" w:rsidRPr="005673C3" w:rsidRDefault="00EC28EE" w:rsidP="00EC28EE">
      <w:pPr>
        <w:spacing w:before="11" w:after="240"/>
        <w:ind w:left="1080" w:hanging="360"/>
        <w:rPr>
          <w:rFonts w:ascii="Times New Roman" w:eastAsia="Times New Roman" w:hAnsi="Times New Roman" w:cs="Times New Roman"/>
          <w:szCs w:val="20"/>
        </w:rPr>
      </w:pPr>
    </w:p>
    <w:p w14:paraId="129AD606" w14:textId="77777777" w:rsidR="00F77E6F" w:rsidRPr="0001110C" w:rsidRDefault="00F77E6F" w:rsidP="00EE0E79">
      <w:pPr>
        <w:numPr>
          <w:ilvl w:val="0"/>
          <w:numId w:val="36"/>
        </w:numPr>
        <w:tabs>
          <w:tab w:val="left" w:pos="720"/>
        </w:tabs>
        <w:spacing w:line="190" w:lineRule="auto"/>
        <w:ind w:left="720" w:right="176" w:hanging="360"/>
        <w:rPr>
          <w:rFonts w:ascii="Times New Roman" w:eastAsia="Times New Roman" w:hAnsi="Times New Roman" w:cs="Times New Roman"/>
          <w:szCs w:val="20"/>
        </w:rPr>
      </w:pPr>
      <w:r w:rsidRPr="005673C3">
        <w:rPr>
          <w:rFonts w:ascii="Times New Roman"/>
          <w:spacing w:val="-1"/>
        </w:rPr>
        <w:t>Since</w:t>
      </w:r>
      <w:r w:rsidRPr="005673C3">
        <w:rPr>
          <w:rFonts w:ascii="Times New Roman"/>
        </w:rPr>
        <w:t xml:space="preserve"> being</w:t>
      </w:r>
      <w:r w:rsidRPr="005673C3">
        <w:rPr>
          <w:rFonts w:ascii="Times New Roman"/>
          <w:spacing w:val="-1"/>
        </w:rPr>
        <w:t xml:space="preserve"> admitted</w:t>
      </w:r>
      <w:r w:rsidRPr="005673C3">
        <w:rPr>
          <w:rFonts w:ascii="Times New Roman"/>
        </w:rPr>
        <w:t xml:space="preserve"> to</w:t>
      </w:r>
      <w:r w:rsidRPr="005673C3">
        <w:rPr>
          <w:rFonts w:ascii="Times New Roman"/>
          <w:spacing w:val="1"/>
        </w:rPr>
        <w:t xml:space="preserve"> </w:t>
      </w:r>
      <w:r w:rsidRPr="005673C3">
        <w:rPr>
          <w:rFonts w:ascii="Times New Roman"/>
          <w:spacing w:val="-1"/>
        </w:rPr>
        <w:t>the</w:t>
      </w:r>
      <w:r w:rsidRPr="005673C3">
        <w:rPr>
          <w:rFonts w:ascii="Times New Roman"/>
        </w:rPr>
        <w:t xml:space="preserve"> Bar,</w:t>
      </w:r>
      <w:r w:rsidRPr="005673C3">
        <w:rPr>
          <w:rFonts w:ascii="Times New Roman"/>
          <w:spacing w:val="-1"/>
        </w:rPr>
        <w:t xml:space="preserve"> have</w:t>
      </w:r>
      <w:r w:rsidRPr="005673C3">
        <w:rPr>
          <w:rFonts w:ascii="Times New Roman"/>
          <w:spacing w:val="1"/>
        </w:rPr>
        <w:t xml:space="preserve"> </w:t>
      </w:r>
      <w:r w:rsidRPr="005673C3">
        <w:rPr>
          <w:rFonts w:ascii="Times New Roman"/>
          <w:spacing w:val="-1"/>
        </w:rPr>
        <w:t>you</w:t>
      </w:r>
      <w:r w:rsidRPr="005673C3">
        <w:rPr>
          <w:rFonts w:ascii="Times New Roman"/>
          <w:spacing w:val="3"/>
        </w:rPr>
        <w:t xml:space="preserve"> </w:t>
      </w:r>
      <w:r w:rsidRPr="005673C3">
        <w:rPr>
          <w:rFonts w:ascii="Times New Roman"/>
          <w:spacing w:val="-1"/>
        </w:rPr>
        <w:t>ever</w:t>
      </w:r>
      <w:r w:rsidRPr="005673C3">
        <w:rPr>
          <w:rFonts w:ascii="Times New Roman"/>
        </w:rPr>
        <w:t xml:space="preserve"> </w:t>
      </w:r>
      <w:r w:rsidRPr="005673C3">
        <w:rPr>
          <w:rFonts w:ascii="Times New Roman"/>
          <w:spacing w:val="-1"/>
        </w:rPr>
        <w:t>engaged</w:t>
      </w:r>
      <w:r w:rsidRPr="005673C3">
        <w:rPr>
          <w:rFonts w:ascii="Times New Roman"/>
          <w:spacing w:val="2"/>
        </w:rPr>
        <w:t xml:space="preserve"> </w:t>
      </w:r>
      <w:r w:rsidRPr="005673C3">
        <w:rPr>
          <w:rFonts w:ascii="Times New Roman"/>
        </w:rPr>
        <w:t>in</w:t>
      </w:r>
      <w:r w:rsidRPr="005673C3">
        <w:rPr>
          <w:rFonts w:ascii="Times New Roman"/>
          <w:spacing w:val="-1"/>
        </w:rPr>
        <w:t xml:space="preserve"> </w:t>
      </w:r>
      <w:r w:rsidRPr="005673C3">
        <w:rPr>
          <w:rFonts w:ascii="Times New Roman"/>
        </w:rPr>
        <w:t>any</w:t>
      </w:r>
      <w:r w:rsidRPr="005673C3">
        <w:rPr>
          <w:rFonts w:ascii="Times New Roman"/>
          <w:spacing w:val="-4"/>
        </w:rPr>
        <w:t xml:space="preserve"> </w:t>
      </w:r>
      <w:r w:rsidRPr="005673C3">
        <w:rPr>
          <w:rFonts w:ascii="Times New Roman"/>
        </w:rPr>
        <w:t>occupation,</w:t>
      </w:r>
      <w:r w:rsidRPr="005673C3">
        <w:rPr>
          <w:rFonts w:ascii="Times New Roman"/>
          <w:spacing w:val="1"/>
        </w:rPr>
        <w:t xml:space="preserve"> </w:t>
      </w:r>
      <w:r w:rsidRPr="005673C3">
        <w:rPr>
          <w:rFonts w:ascii="Times New Roman"/>
          <w:spacing w:val="-1"/>
        </w:rPr>
        <w:t>business,</w:t>
      </w:r>
      <w:r w:rsidRPr="005673C3">
        <w:rPr>
          <w:rFonts w:ascii="Times New Roman"/>
          <w:spacing w:val="1"/>
        </w:rPr>
        <w:t xml:space="preserve"> </w:t>
      </w:r>
      <w:r w:rsidRPr="005673C3">
        <w:rPr>
          <w:rFonts w:ascii="Times New Roman"/>
        </w:rPr>
        <w:t xml:space="preserve">or </w:t>
      </w:r>
      <w:r w:rsidRPr="005673C3">
        <w:rPr>
          <w:rFonts w:ascii="Times New Roman"/>
          <w:spacing w:val="-1"/>
        </w:rPr>
        <w:t>profession other</w:t>
      </w:r>
      <w:r w:rsidRPr="005673C3">
        <w:rPr>
          <w:rFonts w:ascii="Times New Roman"/>
        </w:rPr>
        <w:t xml:space="preserve"> </w:t>
      </w:r>
      <w:r w:rsidRPr="005673C3">
        <w:rPr>
          <w:rFonts w:ascii="Times New Roman"/>
          <w:spacing w:val="-1"/>
        </w:rPr>
        <w:t>than</w:t>
      </w:r>
      <w:r w:rsidRPr="005673C3">
        <w:rPr>
          <w:rFonts w:ascii="Times New Roman"/>
        </w:rPr>
        <w:t xml:space="preserve"> the </w:t>
      </w:r>
      <w:r w:rsidRPr="005673C3">
        <w:rPr>
          <w:rFonts w:ascii="Times New Roman"/>
          <w:spacing w:val="-1"/>
        </w:rPr>
        <w:t>practice</w:t>
      </w:r>
      <w:r w:rsidRPr="005673C3">
        <w:rPr>
          <w:rFonts w:ascii="Times New Roman"/>
          <w:spacing w:val="8"/>
        </w:rPr>
        <w:t xml:space="preserve"> </w:t>
      </w:r>
      <w:r w:rsidRPr="005673C3">
        <w:rPr>
          <w:rFonts w:ascii="Times New Roman"/>
        </w:rPr>
        <w:t>of</w:t>
      </w:r>
      <w:r w:rsidR="009179A8">
        <w:rPr>
          <w:rFonts w:ascii="Times New Roman"/>
        </w:rPr>
        <w:t xml:space="preserve"> </w:t>
      </w:r>
      <w:r w:rsidRPr="005673C3">
        <w:rPr>
          <w:rFonts w:ascii="Times New Roman"/>
          <w:spacing w:val="-1"/>
        </w:rPr>
        <w:t>law?</w:t>
      </w:r>
    </w:p>
    <w:p w14:paraId="59115C4D" w14:textId="77777777" w:rsidR="0001110C" w:rsidRDefault="0001110C" w:rsidP="0001110C">
      <w:pPr>
        <w:tabs>
          <w:tab w:val="left" w:pos="720"/>
        </w:tabs>
        <w:spacing w:line="190" w:lineRule="auto"/>
        <w:ind w:left="720" w:right="173"/>
        <w:rPr>
          <w:rFonts w:ascii="Times New Roman"/>
          <w:spacing w:val="-1"/>
        </w:rPr>
      </w:pPr>
    </w:p>
    <w:p w14:paraId="0A0ED1B0" w14:textId="77777777" w:rsidR="0001110C" w:rsidRDefault="0001110C" w:rsidP="0001110C">
      <w:pPr>
        <w:tabs>
          <w:tab w:val="left" w:pos="720"/>
        </w:tabs>
        <w:spacing w:line="190" w:lineRule="auto"/>
        <w:ind w:left="720" w:right="173"/>
        <w:rPr>
          <w:rFonts w:ascii="Times New Roman"/>
          <w:spacing w:val="-1"/>
        </w:rPr>
      </w:pPr>
    </w:p>
    <w:p w14:paraId="758F0D00" w14:textId="77777777" w:rsidR="0001110C" w:rsidRDefault="0001110C" w:rsidP="0001110C">
      <w:pPr>
        <w:tabs>
          <w:tab w:val="left" w:pos="720"/>
        </w:tabs>
        <w:spacing w:line="190" w:lineRule="auto"/>
        <w:ind w:left="720" w:right="173"/>
        <w:rPr>
          <w:rFonts w:ascii="Times New Roman"/>
          <w:spacing w:val="-1"/>
        </w:rPr>
      </w:pPr>
    </w:p>
    <w:p w14:paraId="0BF29E75" w14:textId="77777777" w:rsidR="0001110C" w:rsidRPr="005673C3" w:rsidRDefault="0001110C" w:rsidP="0001110C">
      <w:pPr>
        <w:tabs>
          <w:tab w:val="left" w:pos="720"/>
        </w:tabs>
        <w:spacing w:line="190" w:lineRule="auto"/>
        <w:ind w:left="720" w:right="173"/>
        <w:rPr>
          <w:rFonts w:ascii="Times New Roman" w:eastAsia="Times New Roman" w:hAnsi="Times New Roman" w:cs="Times New Roman"/>
          <w:szCs w:val="20"/>
        </w:rPr>
      </w:pPr>
    </w:p>
    <w:p w14:paraId="75B59FE1" w14:textId="77777777" w:rsidR="00F77E6F" w:rsidRPr="00EC28EE" w:rsidRDefault="00394863" w:rsidP="0025518C">
      <w:pPr>
        <w:numPr>
          <w:ilvl w:val="0"/>
          <w:numId w:val="36"/>
        </w:numPr>
        <w:tabs>
          <w:tab w:val="left" w:pos="720"/>
        </w:tabs>
        <w:spacing w:after="240" w:line="190" w:lineRule="auto"/>
        <w:ind w:left="720" w:right="176" w:hanging="360"/>
        <w:rPr>
          <w:rFonts w:ascii="Times New Roman" w:eastAsia="Times New Roman" w:hAnsi="Times New Roman" w:cs="Times New Roman"/>
          <w:szCs w:val="20"/>
        </w:rPr>
      </w:pPr>
      <w:r>
        <w:rPr>
          <w:rFonts w:ascii="Times New Roman"/>
          <w:spacing w:val="-1"/>
        </w:rPr>
        <w:t>During the past five years have you received</w:t>
      </w:r>
      <w:r w:rsidR="00F77E6F" w:rsidRPr="005673C3">
        <w:rPr>
          <w:rFonts w:ascii="Times New Roman"/>
          <w:spacing w:val="9"/>
        </w:rPr>
        <w:t xml:space="preserve"> </w:t>
      </w:r>
      <w:r w:rsidR="00F77E6F" w:rsidRPr="005673C3">
        <w:rPr>
          <w:rFonts w:ascii="Times New Roman"/>
        </w:rPr>
        <w:t>any</w:t>
      </w:r>
      <w:r w:rsidR="00F77E6F" w:rsidRPr="005673C3">
        <w:rPr>
          <w:rFonts w:ascii="Times New Roman"/>
          <w:spacing w:val="8"/>
        </w:rPr>
        <w:t xml:space="preserve"> </w:t>
      </w:r>
      <w:r w:rsidR="00F77E6F" w:rsidRPr="005673C3">
        <w:rPr>
          <w:rFonts w:ascii="Times New Roman"/>
          <w:spacing w:val="-1"/>
        </w:rPr>
        <w:t>fees</w:t>
      </w:r>
      <w:r w:rsidR="00F77E6F" w:rsidRPr="005673C3">
        <w:rPr>
          <w:rFonts w:ascii="Times New Roman"/>
          <w:spacing w:val="7"/>
        </w:rPr>
        <w:t xml:space="preserve"> </w:t>
      </w:r>
      <w:r w:rsidR="00F77E6F" w:rsidRPr="005673C3">
        <w:rPr>
          <w:rFonts w:ascii="Times New Roman"/>
        </w:rPr>
        <w:t>or</w:t>
      </w:r>
      <w:r w:rsidR="00F77E6F" w:rsidRPr="005673C3">
        <w:rPr>
          <w:rFonts w:ascii="Times New Roman"/>
          <w:spacing w:val="11"/>
        </w:rPr>
        <w:t xml:space="preserve"> </w:t>
      </w:r>
      <w:r w:rsidR="00F77E6F" w:rsidRPr="005673C3">
        <w:rPr>
          <w:rFonts w:ascii="Times New Roman"/>
        </w:rPr>
        <w:t>compensation</w:t>
      </w:r>
      <w:r w:rsidR="00F77E6F" w:rsidRPr="005673C3">
        <w:rPr>
          <w:rFonts w:ascii="Times New Roman"/>
          <w:spacing w:val="5"/>
        </w:rPr>
        <w:t xml:space="preserve"> </w:t>
      </w:r>
      <w:r w:rsidR="00F77E6F" w:rsidRPr="005673C3">
        <w:rPr>
          <w:rFonts w:ascii="Times New Roman"/>
        </w:rPr>
        <w:t>of</w:t>
      </w:r>
      <w:r w:rsidR="00F77E6F" w:rsidRPr="005673C3">
        <w:rPr>
          <w:rFonts w:ascii="Times New Roman"/>
          <w:spacing w:val="8"/>
        </w:rPr>
        <w:t xml:space="preserve"> </w:t>
      </w:r>
      <w:r w:rsidR="00F77E6F" w:rsidRPr="005673C3">
        <w:rPr>
          <w:rFonts w:ascii="Times New Roman"/>
        </w:rPr>
        <w:t>any</w:t>
      </w:r>
      <w:r w:rsidR="00F77E6F" w:rsidRPr="005673C3">
        <w:rPr>
          <w:rFonts w:ascii="Times New Roman"/>
          <w:spacing w:val="9"/>
        </w:rPr>
        <w:t xml:space="preserve"> </w:t>
      </w:r>
      <w:r w:rsidR="00F77E6F" w:rsidRPr="005673C3">
        <w:rPr>
          <w:rFonts w:ascii="Times New Roman"/>
          <w:spacing w:val="-1"/>
        </w:rPr>
        <w:t>kind,</w:t>
      </w:r>
      <w:r w:rsidR="00F77E6F" w:rsidRPr="005673C3">
        <w:rPr>
          <w:rFonts w:ascii="Times New Roman"/>
          <w:spacing w:val="17"/>
        </w:rPr>
        <w:t xml:space="preserve"> </w:t>
      </w:r>
      <w:r w:rsidR="00F77E6F" w:rsidRPr="005673C3">
        <w:rPr>
          <w:rFonts w:ascii="Times New Roman"/>
          <w:spacing w:val="-1"/>
        </w:rPr>
        <w:t>other</w:t>
      </w:r>
      <w:r w:rsidR="00F77E6F" w:rsidRPr="005673C3">
        <w:rPr>
          <w:rFonts w:ascii="Times New Roman"/>
          <w:spacing w:val="8"/>
        </w:rPr>
        <w:t xml:space="preserve"> </w:t>
      </w:r>
      <w:r w:rsidR="00F77E6F" w:rsidRPr="005673C3">
        <w:rPr>
          <w:rFonts w:ascii="Times New Roman"/>
        </w:rPr>
        <w:t>than</w:t>
      </w:r>
      <w:r w:rsidR="00F77E6F" w:rsidRPr="005673C3">
        <w:rPr>
          <w:rFonts w:ascii="Times New Roman"/>
          <w:spacing w:val="9"/>
        </w:rPr>
        <w:t xml:space="preserve"> </w:t>
      </w:r>
      <w:r w:rsidR="00F77E6F" w:rsidRPr="005673C3">
        <w:rPr>
          <w:rFonts w:ascii="Times New Roman"/>
          <w:spacing w:val="-1"/>
        </w:rPr>
        <w:t>for</w:t>
      </w:r>
      <w:r w:rsidR="00F77E6F" w:rsidRPr="005673C3">
        <w:rPr>
          <w:rFonts w:ascii="Times New Roman"/>
          <w:spacing w:val="8"/>
        </w:rPr>
        <w:t xml:space="preserve"> </w:t>
      </w:r>
      <w:r w:rsidR="00F77E6F" w:rsidRPr="005673C3">
        <w:rPr>
          <w:rFonts w:ascii="Times New Roman"/>
          <w:spacing w:val="-1"/>
        </w:rPr>
        <w:t>legal</w:t>
      </w:r>
      <w:r w:rsidR="00F77E6F" w:rsidRPr="005673C3">
        <w:rPr>
          <w:rFonts w:ascii="Times New Roman"/>
          <w:spacing w:val="9"/>
        </w:rPr>
        <w:t xml:space="preserve"> </w:t>
      </w:r>
      <w:r w:rsidR="00F77E6F" w:rsidRPr="005673C3">
        <w:rPr>
          <w:rFonts w:ascii="Times New Roman"/>
        </w:rPr>
        <w:t>services</w:t>
      </w:r>
      <w:r w:rsidR="00F77E6F" w:rsidRPr="005673C3">
        <w:rPr>
          <w:rFonts w:ascii="Times New Roman"/>
          <w:spacing w:val="7"/>
        </w:rPr>
        <w:t xml:space="preserve"> </w:t>
      </w:r>
      <w:r w:rsidR="00F77E6F" w:rsidRPr="005673C3">
        <w:rPr>
          <w:rFonts w:ascii="Times New Roman"/>
        </w:rPr>
        <w:t>rendered,</w:t>
      </w:r>
      <w:r w:rsidR="00F77E6F" w:rsidRPr="005673C3">
        <w:rPr>
          <w:rFonts w:ascii="Times New Roman"/>
          <w:spacing w:val="91"/>
          <w:w w:val="99"/>
        </w:rPr>
        <w:t xml:space="preserve"> </w:t>
      </w:r>
      <w:r w:rsidR="00F77E6F" w:rsidRPr="005673C3">
        <w:rPr>
          <w:rFonts w:ascii="Times New Roman"/>
        </w:rPr>
        <w:t>from</w:t>
      </w:r>
      <w:r w:rsidR="00F77E6F" w:rsidRPr="005673C3">
        <w:rPr>
          <w:rFonts w:ascii="Times New Roman"/>
          <w:spacing w:val="-10"/>
        </w:rPr>
        <w:t xml:space="preserve"> </w:t>
      </w:r>
      <w:r w:rsidR="00F77E6F" w:rsidRPr="005673C3">
        <w:rPr>
          <w:rFonts w:ascii="Times New Roman"/>
        </w:rPr>
        <w:t>any</w:t>
      </w:r>
      <w:r w:rsidR="00F77E6F" w:rsidRPr="005673C3">
        <w:rPr>
          <w:rFonts w:ascii="Times New Roman"/>
          <w:spacing w:val="-7"/>
        </w:rPr>
        <w:t xml:space="preserve"> </w:t>
      </w:r>
      <w:r w:rsidR="00F77E6F" w:rsidRPr="005673C3">
        <w:rPr>
          <w:rFonts w:ascii="Times New Roman"/>
        </w:rPr>
        <w:t>business</w:t>
      </w:r>
      <w:r w:rsidR="00F77E6F" w:rsidRPr="005673C3">
        <w:rPr>
          <w:rFonts w:ascii="Times New Roman"/>
          <w:spacing w:val="-7"/>
        </w:rPr>
        <w:t xml:space="preserve"> </w:t>
      </w:r>
      <w:r w:rsidR="00F77E6F" w:rsidRPr="005673C3">
        <w:rPr>
          <w:rFonts w:ascii="Times New Roman"/>
        </w:rPr>
        <w:t>enterprise,</w:t>
      </w:r>
      <w:r w:rsidR="00F77E6F" w:rsidRPr="005673C3">
        <w:rPr>
          <w:rFonts w:ascii="Times New Roman"/>
          <w:spacing w:val="-6"/>
        </w:rPr>
        <w:t xml:space="preserve"> </w:t>
      </w:r>
      <w:r w:rsidR="00F77E6F" w:rsidRPr="005673C3">
        <w:rPr>
          <w:rFonts w:ascii="Times New Roman"/>
          <w:spacing w:val="-1"/>
        </w:rPr>
        <w:t>institution,</w:t>
      </w:r>
      <w:r w:rsidR="00F77E6F" w:rsidRPr="005673C3">
        <w:rPr>
          <w:rFonts w:ascii="Times New Roman"/>
          <w:spacing w:val="-6"/>
        </w:rPr>
        <w:t xml:space="preserve"> </w:t>
      </w:r>
      <w:r w:rsidR="00F77E6F" w:rsidRPr="005673C3">
        <w:rPr>
          <w:rFonts w:ascii="Times New Roman"/>
          <w:spacing w:val="-1"/>
        </w:rPr>
        <w:t>organization,</w:t>
      </w:r>
      <w:r w:rsidR="00F77E6F" w:rsidRPr="005673C3">
        <w:rPr>
          <w:rFonts w:ascii="Times New Roman"/>
          <w:spacing w:val="-6"/>
        </w:rPr>
        <w:t xml:space="preserve"> </w:t>
      </w:r>
      <w:r w:rsidR="00F77E6F" w:rsidRPr="005673C3">
        <w:rPr>
          <w:rFonts w:ascii="Times New Roman"/>
        </w:rPr>
        <w:t>or</w:t>
      </w:r>
      <w:r w:rsidR="00F77E6F" w:rsidRPr="005673C3">
        <w:rPr>
          <w:rFonts w:ascii="Times New Roman"/>
          <w:spacing w:val="-6"/>
        </w:rPr>
        <w:t xml:space="preserve"> </w:t>
      </w:r>
      <w:r w:rsidR="00F77E6F" w:rsidRPr="005673C3">
        <w:rPr>
          <w:rFonts w:ascii="Times New Roman"/>
        </w:rPr>
        <w:t>association</w:t>
      </w:r>
      <w:r w:rsidR="00F77E6F" w:rsidRPr="005673C3">
        <w:rPr>
          <w:rFonts w:ascii="Times New Roman"/>
          <w:spacing w:val="-7"/>
        </w:rPr>
        <w:t xml:space="preserve"> </w:t>
      </w:r>
      <w:r w:rsidR="00F77E6F" w:rsidRPr="005673C3">
        <w:rPr>
          <w:rFonts w:ascii="Times New Roman"/>
        </w:rPr>
        <w:t>of</w:t>
      </w:r>
      <w:r w:rsidR="00F77E6F" w:rsidRPr="005673C3">
        <w:rPr>
          <w:rFonts w:ascii="Times New Roman"/>
          <w:spacing w:val="-8"/>
        </w:rPr>
        <w:t xml:space="preserve"> </w:t>
      </w:r>
      <w:r w:rsidR="00F77E6F" w:rsidRPr="005673C3">
        <w:rPr>
          <w:rFonts w:ascii="Times New Roman"/>
        </w:rPr>
        <w:t>any</w:t>
      </w:r>
      <w:r w:rsidR="00F77E6F" w:rsidRPr="005673C3">
        <w:rPr>
          <w:rFonts w:ascii="Times New Roman"/>
          <w:spacing w:val="-7"/>
        </w:rPr>
        <w:t xml:space="preserve"> </w:t>
      </w:r>
      <w:r w:rsidR="00F77E6F" w:rsidRPr="005673C3">
        <w:rPr>
          <w:rFonts w:ascii="Times New Roman"/>
        </w:rPr>
        <w:t>kind?</w:t>
      </w: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0092540C" w14:textId="77777777" w:rsidTr="0025518C">
        <w:tc>
          <w:tcPr>
            <w:tcW w:w="236" w:type="dxa"/>
          </w:tcPr>
          <w:p w14:paraId="53C36F7A" w14:textId="77777777" w:rsidR="00FA702C" w:rsidRPr="007E0D1E" w:rsidRDefault="00FA702C" w:rsidP="00764A44">
            <w:pPr>
              <w:spacing w:before="2"/>
              <w:rPr>
                <w:rFonts w:ascii="Times New Roman" w:eastAsia="Times New Roman" w:hAnsi="Times New Roman" w:cs="Times New Roman"/>
                <w:szCs w:val="20"/>
              </w:rPr>
            </w:pPr>
            <w:r>
              <w:rPr>
                <w:rFonts w:ascii="Times New Roman" w:eastAsia="Times New Roman" w:hAnsi="Times New Roman" w:cs="Times New Roman"/>
                <w:spacing w:val="11"/>
                <w:szCs w:val="20"/>
              </w:rPr>
              <w:t xml:space="preserve"> </w:t>
            </w:r>
          </w:p>
        </w:tc>
        <w:tc>
          <w:tcPr>
            <w:tcW w:w="559" w:type="dxa"/>
            <w:tcBorders>
              <w:top w:val="nil"/>
              <w:bottom w:val="nil"/>
            </w:tcBorders>
          </w:tcPr>
          <w:p w14:paraId="0B98752A"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72D37790"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359ECF11"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287A8D7A" w14:textId="77777777" w:rsidR="00FA702C" w:rsidRPr="007E0D1E" w:rsidRDefault="00FA702C" w:rsidP="00764A44">
            <w:pPr>
              <w:spacing w:before="2"/>
              <w:rPr>
                <w:rFonts w:ascii="Times New Roman" w:eastAsia="Times New Roman" w:hAnsi="Times New Roman" w:cs="Times New Roman"/>
                <w:szCs w:val="20"/>
              </w:rPr>
            </w:pPr>
          </w:p>
        </w:tc>
      </w:tr>
    </w:tbl>
    <w:p w14:paraId="08AEF1DB" w14:textId="77777777" w:rsidR="00F77E6F" w:rsidRPr="005673C3" w:rsidRDefault="00656DAB" w:rsidP="00EC28EE">
      <w:pPr>
        <w:tabs>
          <w:tab w:val="left" w:pos="720"/>
          <w:tab w:val="left" w:pos="1800"/>
        </w:tabs>
        <w:spacing w:before="178" w:after="240" w:line="184" w:lineRule="exact"/>
        <w:ind w:left="720" w:right="36" w:hanging="720"/>
        <w:rPr>
          <w:rFonts w:ascii="Times New Roman" w:eastAsia="Times New Roman" w:hAnsi="Times New Roman" w:cs="Times New Roman"/>
          <w:szCs w:val="20"/>
        </w:rPr>
      </w:pPr>
      <w:r>
        <w:rPr>
          <w:rFonts w:ascii="Times New Roman" w:eastAsia="Times New Roman" w:hAnsi="Times New Roman" w:cs="Times New Roman"/>
          <w:spacing w:val="11"/>
          <w:szCs w:val="20"/>
        </w:rPr>
        <w:tab/>
      </w:r>
      <w:r w:rsidR="00F77E6F" w:rsidRPr="005673C3">
        <w:rPr>
          <w:rFonts w:ascii="Times New Roman" w:eastAsia="Times New Roman" w:hAnsi="Times New Roman" w:cs="Times New Roman"/>
          <w:szCs w:val="20"/>
        </w:rPr>
        <w:t>If</w:t>
      </w:r>
      <w:r w:rsidR="00F77E6F" w:rsidRPr="005673C3">
        <w:rPr>
          <w:rFonts w:ascii="Times New Roman" w:eastAsia="Times New Roman" w:hAnsi="Times New Roman" w:cs="Times New Roman"/>
          <w:spacing w:val="-5"/>
          <w:szCs w:val="20"/>
        </w:rPr>
        <w:t xml:space="preserve"> </w:t>
      </w:r>
      <w:r w:rsidR="00F77E6F" w:rsidRPr="005673C3">
        <w:rPr>
          <w:rFonts w:ascii="Times New Roman" w:eastAsia="Times New Roman" w:hAnsi="Times New Roman" w:cs="Times New Roman"/>
          <w:spacing w:val="-1"/>
          <w:szCs w:val="20"/>
        </w:rPr>
        <w:t>yes,</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identify</w:t>
      </w:r>
      <w:r w:rsidR="00F77E6F" w:rsidRPr="005673C3">
        <w:rPr>
          <w:rFonts w:ascii="Times New Roman" w:eastAsia="Times New Roman" w:hAnsi="Times New Roman" w:cs="Times New Roman"/>
          <w:spacing w:val="-10"/>
          <w:szCs w:val="20"/>
        </w:rPr>
        <w:t xml:space="preserve"> </w:t>
      </w:r>
      <w:r w:rsidR="00F77E6F" w:rsidRPr="005673C3">
        <w:rPr>
          <w:rFonts w:ascii="Times New Roman" w:eastAsia="Times New Roman" w:hAnsi="Times New Roman" w:cs="Times New Roman"/>
          <w:szCs w:val="20"/>
        </w:rPr>
        <w:t>the</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source</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of</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pacing w:val="-1"/>
          <w:szCs w:val="20"/>
        </w:rPr>
        <w:t>such</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pacing w:val="-1"/>
          <w:szCs w:val="20"/>
        </w:rPr>
        <w:t>compensation,</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the</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pacing w:val="-1"/>
          <w:szCs w:val="20"/>
        </w:rPr>
        <w:t>nature</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of</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pacing w:val="-1"/>
          <w:szCs w:val="20"/>
        </w:rPr>
        <w:t>the</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business</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zCs w:val="20"/>
        </w:rPr>
        <w:t>enterprise,</w:t>
      </w:r>
      <w:r w:rsidR="00F77E6F" w:rsidRPr="005673C3">
        <w:rPr>
          <w:rFonts w:ascii="Times New Roman" w:eastAsia="Times New Roman" w:hAnsi="Times New Roman" w:cs="Times New Roman"/>
          <w:spacing w:val="-5"/>
          <w:szCs w:val="20"/>
        </w:rPr>
        <w:t xml:space="preserve"> </w:t>
      </w:r>
      <w:r w:rsidR="00F77E6F" w:rsidRPr="005673C3">
        <w:rPr>
          <w:rFonts w:ascii="Times New Roman" w:eastAsia="Times New Roman" w:hAnsi="Times New Roman" w:cs="Times New Roman"/>
          <w:szCs w:val="20"/>
        </w:rPr>
        <w:t>institution,</w:t>
      </w:r>
      <w:r w:rsidR="00F77E6F" w:rsidRPr="005673C3">
        <w:rPr>
          <w:rFonts w:ascii="Times New Roman" w:eastAsia="Times New Roman" w:hAnsi="Times New Roman" w:cs="Times New Roman"/>
          <w:spacing w:val="51"/>
          <w:w w:val="99"/>
          <w:szCs w:val="20"/>
        </w:rPr>
        <w:t xml:space="preserve"> </w:t>
      </w:r>
      <w:r w:rsidR="00F77E6F" w:rsidRPr="005673C3">
        <w:rPr>
          <w:rFonts w:ascii="Times New Roman" w:eastAsia="Times New Roman" w:hAnsi="Times New Roman" w:cs="Times New Roman"/>
          <w:szCs w:val="20"/>
        </w:rPr>
        <w:t>organization</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zCs w:val="20"/>
        </w:rPr>
        <w:t>or</w:t>
      </w:r>
      <w:r w:rsidR="00C76DFA"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association</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zCs w:val="20"/>
        </w:rPr>
        <w:t>involved,</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pacing w:val="-1"/>
          <w:szCs w:val="20"/>
        </w:rPr>
        <w:t>and</w:t>
      </w:r>
      <w:r w:rsidR="00F77E6F" w:rsidRPr="005673C3">
        <w:rPr>
          <w:rFonts w:ascii="Times New Roman" w:eastAsia="Times New Roman" w:hAnsi="Times New Roman" w:cs="Times New Roman"/>
          <w:spacing w:val="-5"/>
          <w:szCs w:val="20"/>
        </w:rPr>
        <w:t xml:space="preserve"> </w:t>
      </w:r>
      <w:r w:rsidR="00F77E6F" w:rsidRPr="005673C3">
        <w:rPr>
          <w:rFonts w:ascii="Times New Roman" w:eastAsia="Times New Roman" w:hAnsi="Times New Roman" w:cs="Times New Roman"/>
          <w:spacing w:val="-1"/>
          <w:szCs w:val="20"/>
        </w:rPr>
        <w:t>the</w:t>
      </w:r>
      <w:r w:rsidR="00F77E6F" w:rsidRPr="005673C3">
        <w:rPr>
          <w:rFonts w:ascii="Times New Roman" w:eastAsia="Times New Roman" w:hAnsi="Times New Roman" w:cs="Times New Roman"/>
          <w:spacing w:val="-6"/>
          <w:szCs w:val="20"/>
        </w:rPr>
        <w:t xml:space="preserve"> </w:t>
      </w:r>
      <w:r w:rsidR="00F77E6F" w:rsidRPr="005673C3">
        <w:rPr>
          <w:rFonts w:ascii="Times New Roman" w:eastAsia="Times New Roman" w:hAnsi="Times New Roman" w:cs="Times New Roman"/>
          <w:szCs w:val="20"/>
        </w:rPr>
        <w:t>dates</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pacing w:val="-1"/>
          <w:szCs w:val="20"/>
        </w:rPr>
        <w:t>such</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zCs w:val="20"/>
        </w:rPr>
        <w:t>compensation</w:t>
      </w:r>
      <w:r w:rsidR="00F77E6F" w:rsidRPr="005673C3">
        <w:rPr>
          <w:rFonts w:ascii="Times New Roman" w:eastAsia="Times New Roman" w:hAnsi="Times New Roman" w:cs="Times New Roman"/>
          <w:spacing w:val="-5"/>
          <w:szCs w:val="20"/>
        </w:rPr>
        <w:t xml:space="preserve"> </w:t>
      </w:r>
      <w:r w:rsidR="00F77E6F" w:rsidRPr="005673C3">
        <w:rPr>
          <w:rFonts w:ascii="Times New Roman" w:eastAsia="Times New Roman" w:hAnsi="Times New Roman" w:cs="Times New Roman"/>
          <w:spacing w:val="-1"/>
          <w:szCs w:val="20"/>
        </w:rPr>
        <w:t>was</w:t>
      </w:r>
      <w:r w:rsidR="00F77E6F" w:rsidRPr="005673C3">
        <w:rPr>
          <w:rFonts w:ascii="Times New Roman" w:eastAsia="Times New Roman" w:hAnsi="Times New Roman" w:cs="Times New Roman"/>
          <w:spacing w:val="-7"/>
          <w:szCs w:val="20"/>
        </w:rPr>
        <w:t xml:space="preserve"> </w:t>
      </w:r>
      <w:r w:rsidR="00F77E6F" w:rsidRPr="005673C3">
        <w:rPr>
          <w:rFonts w:ascii="Times New Roman" w:eastAsia="Times New Roman" w:hAnsi="Times New Roman" w:cs="Times New Roman"/>
          <w:szCs w:val="20"/>
        </w:rPr>
        <w:t>paid.</w:t>
      </w:r>
    </w:p>
    <w:p w14:paraId="3A811974" w14:textId="19A44318" w:rsidR="00F77E6F" w:rsidRDefault="00F77E6F" w:rsidP="0073069C">
      <w:pPr>
        <w:spacing w:line="20" w:lineRule="atLeast"/>
        <w:ind w:left="1080" w:hanging="360"/>
        <w:rPr>
          <w:rFonts w:ascii="Times New Roman" w:eastAsia="Times New Roman" w:hAnsi="Times New Roman" w:cs="Times New Roman"/>
          <w:szCs w:val="20"/>
        </w:rPr>
      </w:pPr>
    </w:p>
    <w:p w14:paraId="4DAEBD92" w14:textId="43AB5950" w:rsidR="00FC0A05" w:rsidRDefault="00FC0A05" w:rsidP="0073069C">
      <w:pPr>
        <w:spacing w:line="20" w:lineRule="atLeast"/>
        <w:ind w:left="1080" w:hanging="360"/>
        <w:rPr>
          <w:rFonts w:ascii="Times New Roman" w:eastAsia="Times New Roman" w:hAnsi="Times New Roman" w:cs="Times New Roman"/>
          <w:szCs w:val="20"/>
        </w:rPr>
      </w:pPr>
    </w:p>
    <w:p w14:paraId="1F8E32A6" w14:textId="77777777" w:rsidR="00FC0A05" w:rsidRPr="005673C3" w:rsidRDefault="00FC0A05" w:rsidP="0073069C">
      <w:pPr>
        <w:spacing w:line="20" w:lineRule="atLeast"/>
        <w:ind w:left="1080" w:hanging="360"/>
        <w:rPr>
          <w:rFonts w:ascii="Times New Roman" w:eastAsia="Times New Roman" w:hAnsi="Times New Roman" w:cs="Times New Roman"/>
          <w:szCs w:val="20"/>
        </w:rPr>
      </w:pPr>
    </w:p>
    <w:p w14:paraId="05BA53A5" w14:textId="77777777" w:rsidR="00F77E6F" w:rsidRPr="005673C3" w:rsidRDefault="00F77E6F" w:rsidP="0073069C">
      <w:pPr>
        <w:ind w:left="1080" w:hanging="360"/>
        <w:rPr>
          <w:rFonts w:ascii="Times New Roman" w:eastAsia="Times New Roman" w:hAnsi="Times New Roman" w:cs="Times New Roman"/>
          <w:szCs w:val="20"/>
        </w:rPr>
      </w:pPr>
    </w:p>
    <w:p w14:paraId="58278A4D" w14:textId="77777777" w:rsidR="00FA702C" w:rsidRPr="0025518C" w:rsidRDefault="00F77E6F" w:rsidP="0025518C">
      <w:pPr>
        <w:numPr>
          <w:ilvl w:val="0"/>
          <w:numId w:val="39"/>
        </w:numPr>
        <w:tabs>
          <w:tab w:val="left" w:pos="360"/>
        </w:tabs>
        <w:spacing w:before="176" w:after="240" w:line="190" w:lineRule="auto"/>
        <w:ind w:left="720" w:right="36" w:hanging="720"/>
        <w:rPr>
          <w:rFonts w:ascii="Times New Roman" w:eastAsia="Times New Roman" w:hAnsi="Times New Roman" w:cs="Times New Roman"/>
          <w:szCs w:val="20"/>
        </w:rPr>
      </w:pPr>
      <w:r w:rsidRPr="0025518C">
        <w:rPr>
          <w:rFonts w:ascii="Times New Roman"/>
        </w:rPr>
        <w:lastRenderedPageBreak/>
        <w:t>a)</w:t>
      </w:r>
      <w:r w:rsidR="00036790" w:rsidRPr="0025518C">
        <w:rPr>
          <w:rFonts w:ascii="Times New Roman"/>
          <w:spacing w:val="-4"/>
        </w:rPr>
        <w:tab/>
      </w:r>
      <w:r w:rsidRPr="0025518C">
        <w:rPr>
          <w:rFonts w:ascii="Times New Roman"/>
          <w:spacing w:val="-1"/>
        </w:rPr>
        <w:t>Have</w:t>
      </w:r>
      <w:r w:rsidRPr="0025518C">
        <w:rPr>
          <w:rFonts w:ascii="Times New Roman"/>
          <w:spacing w:val="-2"/>
        </w:rPr>
        <w:t xml:space="preserve"> </w:t>
      </w:r>
      <w:r w:rsidRPr="0025518C">
        <w:rPr>
          <w:rFonts w:ascii="Times New Roman"/>
          <w:spacing w:val="-1"/>
        </w:rPr>
        <w:t>you</w:t>
      </w:r>
      <w:r w:rsidRPr="0025518C">
        <w:rPr>
          <w:rFonts w:ascii="Times New Roman"/>
          <w:spacing w:val="-5"/>
        </w:rPr>
        <w:t xml:space="preserve"> </w:t>
      </w:r>
      <w:r w:rsidRPr="0025518C">
        <w:rPr>
          <w:rFonts w:ascii="Times New Roman"/>
        </w:rPr>
        <w:t>ever</w:t>
      </w:r>
      <w:r w:rsidRPr="0025518C">
        <w:rPr>
          <w:rFonts w:ascii="Times New Roman"/>
          <w:spacing w:val="-3"/>
        </w:rPr>
        <w:t xml:space="preserve"> </w:t>
      </w:r>
      <w:r w:rsidRPr="0025518C">
        <w:rPr>
          <w:rFonts w:ascii="Times New Roman"/>
        </w:rPr>
        <w:t>been</w:t>
      </w:r>
      <w:r w:rsidRPr="0025518C">
        <w:rPr>
          <w:rFonts w:ascii="Times New Roman"/>
          <w:spacing w:val="-6"/>
        </w:rPr>
        <w:t xml:space="preserve"> </w:t>
      </w:r>
      <w:r w:rsidRPr="0025518C">
        <w:rPr>
          <w:rFonts w:ascii="Times New Roman"/>
        </w:rPr>
        <w:t>arrested,</w:t>
      </w:r>
      <w:r w:rsidRPr="0025518C">
        <w:rPr>
          <w:rFonts w:ascii="Times New Roman"/>
          <w:spacing w:val="-4"/>
        </w:rPr>
        <w:t xml:space="preserve"> </w:t>
      </w:r>
      <w:r w:rsidRPr="0025518C">
        <w:rPr>
          <w:rFonts w:ascii="Times New Roman"/>
          <w:spacing w:val="-1"/>
        </w:rPr>
        <w:t>charged,</w:t>
      </w:r>
      <w:r w:rsidRPr="0025518C">
        <w:rPr>
          <w:rFonts w:ascii="Times New Roman"/>
          <w:spacing w:val="-4"/>
        </w:rPr>
        <w:t xml:space="preserve"> </w:t>
      </w:r>
      <w:r w:rsidRPr="0025518C">
        <w:rPr>
          <w:rFonts w:ascii="Times New Roman"/>
        </w:rPr>
        <w:t>or</w:t>
      </w:r>
      <w:r w:rsidRPr="0025518C">
        <w:rPr>
          <w:rFonts w:ascii="Times New Roman"/>
          <w:spacing w:val="-5"/>
        </w:rPr>
        <w:t xml:space="preserve"> </w:t>
      </w:r>
      <w:r w:rsidRPr="0025518C">
        <w:rPr>
          <w:rFonts w:ascii="Times New Roman"/>
          <w:spacing w:val="-1"/>
        </w:rPr>
        <w:t>convicted</w:t>
      </w:r>
      <w:r w:rsidRPr="0025518C">
        <w:rPr>
          <w:rFonts w:ascii="Times New Roman"/>
          <w:spacing w:val="-3"/>
        </w:rPr>
        <w:t xml:space="preserve"> </w:t>
      </w:r>
      <w:r w:rsidRPr="0025518C">
        <w:rPr>
          <w:rFonts w:ascii="Times New Roman"/>
          <w:spacing w:val="-1"/>
        </w:rPr>
        <w:t>for</w:t>
      </w:r>
      <w:r w:rsidRPr="0025518C">
        <w:rPr>
          <w:rFonts w:ascii="Times New Roman"/>
          <w:spacing w:val="-5"/>
        </w:rPr>
        <w:t xml:space="preserve"> </w:t>
      </w:r>
      <w:r w:rsidRPr="0025518C">
        <w:rPr>
          <w:rFonts w:ascii="Times New Roman"/>
        </w:rPr>
        <w:t>violation</w:t>
      </w:r>
      <w:r w:rsidRPr="0025518C">
        <w:rPr>
          <w:rFonts w:ascii="Times New Roman"/>
          <w:spacing w:val="-5"/>
        </w:rPr>
        <w:t xml:space="preserve"> </w:t>
      </w:r>
      <w:r w:rsidRPr="0025518C">
        <w:rPr>
          <w:rFonts w:ascii="Times New Roman"/>
        </w:rPr>
        <w:t>of</w:t>
      </w:r>
      <w:r w:rsidRPr="0025518C">
        <w:rPr>
          <w:rFonts w:ascii="Times New Roman"/>
          <w:spacing w:val="-6"/>
        </w:rPr>
        <w:t xml:space="preserve"> </w:t>
      </w:r>
      <w:r w:rsidRPr="0025518C">
        <w:rPr>
          <w:rFonts w:ascii="Times New Roman"/>
        </w:rPr>
        <w:t>any</w:t>
      </w:r>
      <w:r w:rsidRPr="0025518C">
        <w:rPr>
          <w:rFonts w:ascii="Times New Roman"/>
          <w:spacing w:val="-5"/>
        </w:rPr>
        <w:t xml:space="preserve"> </w:t>
      </w:r>
      <w:r w:rsidRPr="0025518C">
        <w:rPr>
          <w:rFonts w:ascii="Times New Roman"/>
        </w:rPr>
        <w:t>federal</w:t>
      </w:r>
      <w:r w:rsidRPr="0025518C">
        <w:rPr>
          <w:rFonts w:ascii="Times New Roman"/>
          <w:spacing w:val="-5"/>
        </w:rPr>
        <w:t xml:space="preserve"> </w:t>
      </w:r>
      <w:r w:rsidRPr="0025518C">
        <w:rPr>
          <w:rFonts w:ascii="Times New Roman"/>
          <w:spacing w:val="-1"/>
        </w:rPr>
        <w:t>law,</w:t>
      </w:r>
      <w:r w:rsidRPr="0025518C">
        <w:rPr>
          <w:rFonts w:ascii="Times New Roman"/>
          <w:spacing w:val="-4"/>
        </w:rPr>
        <w:t xml:space="preserve"> </w:t>
      </w:r>
      <w:r w:rsidRPr="0025518C">
        <w:rPr>
          <w:rFonts w:ascii="Times New Roman"/>
        </w:rPr>
        <w:t>state</w:t>
      </w:r>
      <w:r w:rsidRPr="0025518C">
        <w:rPr>
          <w:rFonts w:ascii="Times New Roman"/>
          <w:spacing w:val="-5"/>
        </w:rPr>
        <w:t xml:space="preserve"> </w:t>
      </w:r>
      <w:r w:rsidRPr="0025518C">
        <w:rPr>
          <w:rFonts w:ascii="Times New Roman"/>
          <w:spacing w:val="-1"/>
        </w:rPr>
        <w:t>law,</w:t>
      </w:r>
      <w:r w:rsidRPr="0025518C">
        <w:rPr>
          <w:rFonts w:ascii="Times New Roman"/>
          <w:spacing w:val="-4"/>
        </w:rPr>
        <w:t xml:space="preserve"> </w:t>
      </w:r>
      <w:r w:rsidRPr="0025518C">
        <w:rPr>
          <w:rFonts w:ascii="Times New Roman"/>
        </w:rPr>
        <w:t>county</w:t>
      </w:r>
      <w:r w:rsidRPr="0025518C">
        <w:rPr>
          <w:rFonts w:ascii="Times New Roman"/>
          <w:spacing w:val="-8"/>
        </w:rPr>
        <w:t xml:space="preserve"> </w:t>
      </w:r>
      <w:r w:rsidRPr="0025518C">
        <w:rPr>
          <w:rFonts w:ascii="Times New Roman"/>
        </w:rPr>
        <w:t>or</w:t>
      </w:r>
      <w:r w:rsidRPr="0025518C">
        <w:rPr>
          <w:rFonts w:ascii="Times New Roman"/>
          <w:spacing w:val="-2"/>
        </w:rPr>
        <w:t xml:space="preserve"> </w:t>
      </w:r>
      <w:r w:rsidRPr="0025518C">
        <w:rPr>
          <w:rFonts w:ascii="Times New Roman"/>
          <w:spacing w:val="-1"/>
        </w:rPr>
        <w:t>municipal</w:t>
      </w:r>
      <w:r w:rsidRPr="0025518C">
        <w:rPr>
          <w:rFonts w:ascii="Times New Roman"/>
          <w:spacing w:val="-4"/>
        </w:rPr>
        <w:t xml:space="preserve"> </w:t>
      </w:r>
      <w:r w:rsidRPr="0025518C">
        <w:rPr>
          <w:rFonts w:ascii="Times New Roman"/>
          <w:spacing w:val="-1"/>
        </w:rPr>
        <w:t>law,</w:t>
      </w:r>
      <w:r w:rsidRPr="0025518C">
        <w:rPr>
          <w:rFonts w:ascii="Times New Roman"/>
          <w:spacing w:val="94"/>
          <w:w w:val="99"/>
        </w:rPr>
        <w:t xml:space="preserve"> </w:t>
      </w:r>
      <w:r w:rsidRPr="0025518C">
        <w:rPr>
          <w:rFonts w:ascii="Times New Roman"/>
          <w:spacing w:val="-1"/>
        </w:rPr>
        <w:t>regulation,</w:t>
      </w:r>
      <w:r w:rsidRPr="0025518C">
        <w:rPr>
          <w:rFonts w:ascii="Times New Roman"/>
          <w:spacing w:val="-10"/>
        </w:rPr>
        <w:t xml:space="preserve"> </w:t>
      </w:r>
      <w:r w:rsidRPr="0025518C">
        <w:rPr>
          <w:rFonts w:ascii="Times New Roman"/>
        </w:rPr>
        <w:t>or</w:t>
      </w:r>
      <w:r w:rsidRPr="0025518C">
        <w:rPr>
          <w:rFonts w:ascii="Times New Roman"/>
          <w:spacing w:val="-10"/>
        </w:rPr>
        <w:t xml:space="preserve"> </w:t>
      </w:r>
      <w:r w:rsidRPr="0025518C">
        <w:rPr>
          <w:rFonts w:ascii="Times New Roman"/>
          <w:spacing w:val="-1"/>
        </w:rPr>
        <w:t>ordinance?</w:t>
      </w:r>
      <w:r w:rsidR="00B413A7" w:rsidRPr="0025518C">
        <w:rPr>
          <w:rFonts w:ascii="Times New Roman" w:eastAsia="Times New Roman" w:hAnsi="Times New Roman" w:cs="Times New Roman"/>
          <w:szCs w:val="20"/>
        </w:rPr>
        <w:tab/>
      </w:r>
    </w:p>
    <w:tbl>
      <w:tblPr>
        <w:tblStyle w:val="TableGrid"/>
        <w:tblW w:w="0" w:type="auto"/>
        <w:tblInd w:w="1187" w:type="dxa"/>
        <w:tblLook w:val="04A0" w:firstRow="1" w:lastRow="0" w:firstColumn="1" w:lastColumn="0" w:noHBand="0" w:noVBand="1"/>
      </w:tblPr>
      <w:tblGrid>
        <w:gridCol w:w="236"/>
        <w:gridCol w:w="559"/>
        <w:gridCol w:w="270"/>
        <w:gridCol w:w="485"/>
        <w:gridCol w:w="8278"/>
      </w:tblGrid>
      <w:tr w:rsidR="00FA702C" w:rsidRPr="007E0D1E" w14:paraId="5CCC2C23" w14:textId="77777777" w:rsidTr="0025518C">
        <w:tc>
          <w:tcPr>
            <w:tcW w:w="236" w:type="dxa"/>
          </w:tcPr>
          <w:p w14:paraId="7FF19000"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712E3CA5"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15D96E78"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516FB40E"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455B5B59" w14:textId="77777777" w:rsidR="00FA702C" w:rsidRPr="007E0D1E" w:rsidRDefault="00FA702C" w:rsidP="00764A44">
            <w:pPr>
              <w:spacing w:before="2"/>
              <w:rPr>
                <w:rFonts w:ascii="Times New Roman" w:eastAsia="Times New Roman" w:hAnsi="Times New Roman" w:cs="Times New Roman"/>
                <w:szCs w:val="20"/>
              </w:rPr>
            </w:pPr>
          </w:p>
        </w:tc>
      </w:tr>
    </w:tbl>
    <w:p w14:paraId="1FC62D82" w14:textId="77777777" w:rsidR="00F77E6F" w:rsidRPr="005673C3" w:rsidRDefault="00F77E6F" w:rsidP="00EC28EE">
      <w:pPr>
        <w:tabs>
          <w:tab w:val="left" w:pos="720"/>
          <w:tab w:val="left" w:pos="1800"/>
        </w:tabs>
        <w:spacing w:before="176" w:after="240" w:line="190" w:lineRule="auto"/>
        <w:ind w:left="720" w:right="43"/>
        <w:rPr>
          <w:rFonts w:ascii="Times New Roman" w:eastAsia="Times New Roman" w:hAnsi="Times New Roman" w:cs="Times New Roman"/>
          <w:szCs w:val="20"/>
        </w:rPr>
      </w:pPr>
      <w:r w:rsidRPr="005673C3">
        <w:rPr>
          <w:rFonts w:ascii="Times New Roman" w:eastAsia="Times New Roman" w:hAnsi="Times New Roman" w:cs="Times New Roman"/>
          <w:szCs w:val="20"/>
        </w:rPr>
        <w:t>If</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pacing w:val="-1"/>
          <w:szCs w:val="20"/>
        </w:rPr>
        <w:t>yes,</w:t>
      </w:r>
      <w:r w:rsidRPr="005673C3">
        <w:rPr>
          <w:rFonts w:ascii="Times New Roman" w:eastAsia="Times New Roman" w:hAnsi="Times New Roman" w:cs="Times New Roman"/>
          <w:spacing w:val="-2"/>
          <w:szCs w:val="20"/>
        </w:rPr>
        <w:t xml:space="preserve"> </w:t>
      </w:r>
      <w:r w:rsidRPr="005673C3">
        <w:rPr>
          <w:rFonts w:ascii="Times New Roman" w:eastAsia="Times New Roman" w:hAnsi="Times New Roman" w:cs="Times New Roman"/>
          <w:spacing w:val="-1"/>
          <w:szCs w:val="20"/>
        </w:rPr>
        <w:t>give</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details.</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zCs w:val="20"/>
        </w:rPr>
        <w:t>(Do</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pacing w:val="-1"/>
          <w:szCs w:val="20"/>
        </w:rPr>
        <w:t>not</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include</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pacing w:val="-1"/>
          <w:szCs w:val="20"/>
        </w:rPr>
        <w:t>traffic</w:t>
      </w:r>
      <w:r w:rsidRPr="005673C3">
        <w:rPr>
          <w:rFonts w:ascii="Times New Roman" w:eastAsia="Times New Roman" w:hAnsi="Times New Roman" w:cs="Times New Roman"/>
          <w:spacing w:val="-2"/>
          <w:szCs w:val="20"/>
        </w:rPr>
        <w:t xml:space="preserve"> </w:t>
      </w:r>
      <w:r w:rsidRPr="005673C3">
        <w:rPr>
          <w:rFonts w:ascii="Times New Roman" w:eastAsia="Times New Roman" w:hAnsi="Times New Roman" w:cs="Times New Roman"/>
          <w:spacing w:val="-1"/>
          <w:szCs w:val="20"/>
        </w:rPr>
        <w:t>violations</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for</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pacing w:val="-1"/>
          <w:szCs w:val="20"/>
        </w:rPr>
        <w:t>which</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a</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pacing w:val="-1"/>
          <w:szCs w:val="20"/>
        </w:rPr>
        <w:t>fine</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zCs w:val="20"/>
        </w:rPr>
        <w:t>of</w:t>
      </w:r>
      <w:r w:rsidRPr="005673C3">
        <w:rPr>
          <w:rFonts w:ascii="Times New Roman" w:eastAsia="Times New Roman" w:hAnsi="Times New Roman" w:cs="Times New Roman"/>
          <w:spacing w:val="-6"/>
          <w:szCs w:val="20"/>
        </w:rPr>
        <w:t xml:space="preserve"> </w:t>
      </w:r>
      <w:r w:rsidRPr="005673C3">
        <w:rPr>
          <w:rFonts w:ascii="Times New Roman" w:eastAsia="Times New Roman" w:hAnsi="Times New Roman" w:cs="Times New Roman"/>
          <w:szCs w:val="20"/>
        </w:rPr>
        <w:t>$200</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zCs w:val="20"/>
        </w:rPr>
        <w:t>or</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zCs w:val="20"/>
        </w:rPr>
        <w:t>less</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pacing w:val="-2"/>
          <w:szCs w:val="20"/>
        </w:rPr>
        <w:t>was</w:t>
      </w:r>
      <w:r w:rsidRPr="005673C3">
        <w:rPr>
          <w:rFonts w:ascii="Times New Roman" w:eastAsia="Times New Roman" w:hAnsi="Times New Roman" w:cs="Times New Roman"/>
          <w:spacing w:val="65"/>
          <w:w w:val="99"/>
          <w:szCs w:val="20"/>
        </w:rPr>
        <w:t xml:space="preserve"> </w:t>
      </w:r>
      <w:r w:rsidRPr="005673C3">
        <w:rPr>
          <w:rFonts w:ascii="Times New Roman" w:eastAsia="Times New Roman" w:hAnsi="Times New Roman" w:cs="Times New Roman"/>
          <w:spacing w:val="-1"/>
          <w:szCs w:val="20"/>
        </w:rPr>
        <w:t>imposed</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unless</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it</w:t>
      </w:r>
      <w:r w:rsidRPr="005673C3">
        <w:rPr>
          <w:rFonts w:ascii="Times New Roman" w:eastAsia="Times New Roman" w:hAnsi="Times New Roman" w:cs="Times New Roman"/>
          <w:spacing w:val="-6"/>
          <w:szCs w:val="20"/>
        </w:rPr>
        <w:t xml:space="preserve"> </w:t>
      </w:r>
      <w:r w:rsidRPr="005673C3">
        <w:rPr>
          <w:rFonts w:ascii="Times New Roman" w:eastAsia="Times New Roman" w:hAnsi="Times New Roman" w:cs="Times New Roman"/>
          <w:spacing w:val="-1"/>
          <w:szCs w:val="20"/>
        </w:rPr>
        <w:t>also</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included</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a</w:t>
      </w:r>
      <w:r w:rsidRPr="005673C3">
        <w:rPr>
          <w:rFonts w:ascii="Times New Roman" w:eastAsia="Times New Roman" w:hAnsi="Times New Roman" w:cs="Times New Roman"/>
          <w:spacing w:val="-7"/>
          <w:szCs w:val="20"/>
        </w:rPr>
        <w:t xml:space="preserve"> </w:t>
      </w:r>
      <w:r w:rsidRPr="005673C3">
        <w:rPr>
          <w:rFonts w:ascii="Times New Roman" w:eastAsia="Times New Roman" w:hAnsi="Times New Roman" w:cs="Times New Roman"/>
          <w:szCs w:val="20"/>
        </w:rPr>
        <w:t>jail</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pacing w:val="-1"/>
          <w:szCs w:val="20"/>
        </w:rPr>
        <w:t>sentence.)</w:t>
      </w:r>
    </w:p>
    <w:p w14:paraId="10CC9232" w14:textId="77777777" w:rsidR="00F77E6F" w:rsidRPr="005673C3" w:rsidRDefault="00F77E6F" w:rsidP="0073069C">
      <w:pPr>
        <w:ind w:left="1080" w:hanging="360"/>
        <w:rPr>
          <w:rFonts w:ascii="Times New Roman" w:eastAsia="Times New Roman" w:hAnsi="Times New Roman" w:cs="Times New Roman"/>
          <w:szCs w:val="20"/>
        </w:rPr>
      </w:pPr>
    </w:p>
    <w:p w14:paraId="131143F6" w14:textId="77777777" w:rsidR="00F77E6F" w:rsidRPr="005673C3" w:rsidRDefault="00F77E6F" w:rsidP="0073069C">
      <w:pPr>
        <w:spacing w:before="10"/>
        <w:ind w:left="1080" w:hanging="360"/>
        <w:rPr>
          <w:rFonts w:ascii="Times New Roman" w:eastAsia="Times New Roman" w:hAnsi="Times New Roman" w:cs="Times New Roman"/>
          <w:szCs w:val="20"/>
        </w:rPr>
      </w:pPr>
    </w:p>
    <w:p w14:paraId="1868E5E6" w14:textId="77777777" w:rsidR="00FA702C" w:rsidRDefault="00F77E6F" w:rsidP="00FA702C">
      <w:pPr>
        <w:tabs>
          <w:tab w:val="left" w:pos="900"/>
        </w:tabs>
        <w:spacing w:line="190" w:lineRule="auto"/>
        <w:ind w:left="720" w:right="36" w:hanging="360"/>
        <w:rPr>
          <w:rFonts w:ascii="Times New Roman"/>
        </w:rPr>
      </w:pPr>
      <w:r w:rsidRPr="005673C3">
        <w:rPr>
          <w:rFonts w:ascii="Times New Roman"/>
        </w:rPr>
        <w:t>b)</w:t>
      </w:r>
      <w:r w:rsidR="00E425B2" w:rsidRPr="005673C3">
        <w:rPr>
          <w:rFonts w:ascii="Times New Roman"/>
          <w:spacing w:val="-5"/>
        </w:rPr>
        <w:tab/>
      </w:r>
      <w:r w:rsidRPr="005673C3">
        <w:rPr>
          <w:rFonts w:ascii="Times New Roman"/>
          <w:spacing w:val="-1"/>
        </w:rPr>
        <w:t>Have</w:t>
      </w:r>
      <w:r w:rsidRPr="005673C3">
        <w:rPr>
          <w:rFonts w:ascii="Times New Roman"/>
          <w:spacing w:val="-2"/>
        </w:rPr>
        <w:t xml:space="preserve"> you,</w:t>
      </w:r>
      <w:r w:rsidRPr="005673C3">
        <w:rPr>
          <w:rFonts w:ascii="Times New Roman"/>
          <w:spacing w:val="-4"/>
        </w:rPr>
        <w:t xml:space="preserve"> </w:t>
      </w:r>
      <w:r w:rsidRPr="005673C3">
        <w:rPr>
          <w:rFonts w:ascii="Times New Roman"/>
        </w:rPr>
        <w:t>to</w:t>
      </w:r>
      <w:r w:rsidRPr="005673C3">
        <w:rPr>
          <w:rFonts w:ascii="Times New Roman"/>
          <w:spacing w:val="-2"/>
        </w:rPr>
        <w:t xml:space="preserve"> your </w:t>
      </w:r>
      <w:r w:rsidRPr="005673C3">
        <w:rPr>
          <w:rFonts w:ascii="Times New Roman"/>
          <w:spacing w:val="-1"/>
        </w:rPr>
        <w:t>knowledge,</w:t>
      </w:r>
      <w:r w:rsidRPr="005673C3">
        <w:rPr>
          <w:rFonts w:ascii="Times New Roman"/>
          <w:spacing w:val="-3"/>
        </w:rPr>
        <w:t xml:space="preserve"> </w:t>
      </w:r>
      <w:r w:rsidRPr="005673C3">
        <w:rPr>
          <w:rFonts w:ascii="Times New Roman"/>
          <w:spacing w:val="-1"/>
        </w:rPr>
        <w:t>ever</w:t>
      </w:r>
      <w:r w:rsidRPr="005673C3">
        <w:rPr>
          <w:rFonts w:ascii="Times New Roman"/>
          <w:spacing w:val="-4"/>
        </w:rPr>
        <w:t xml:space="preserve"> </w:t>
      </w:r>
      <w:r w:rsidRPr="005673C3">
        <w:rPr>
          <w:rFonts w:ascii="Times New Roman"/>
        </w:rPr>
        <w:t>been</w:t>
      </w:r>
      <w:r w:rsidRPr="005673C3">
        <w:rPr>
          <w:rFonts w:ascii="Times New Roman"/>
          <w:spacing w:val="-5"/>
        </w:rPr>
        <w:t xml:space="preserve"> </w:t>
      </w:r>
      <w:r w:rsidRPr="005673C3">
        <w:rPr>
          <w:rFonts w:ascii="Times New Roman"/>
        </w:rPr>
        <w:t>under</w:t>
      </w:r>
      <w:r w:rsidRPr="005673C3">
        <w:rPr>
          <w:rFonts w:ascii="Times New Roman"/>
          <w:spacing w:val="-4"/>
        </w:rPr>
        <w:t xml:space="preserve"> </w:t>
      </w:r>
      <w:r w:rsidRPr="005673C3">
        <w:rPr>
          <w:rFonts w:ascii="Times New Roman"/>
        </w:rPr>
        <w:t>federal,</w:t>
      </w:r>
      <w:r w:rsidRPr="005673C3">
        <w:rPr>
          <w:rFonts w:ascii="Times New Roman"/>
          <w:spacing w:val="-4"/>
        </w:rPr>
        <w:t xml:space="preserve"> </w:t>
      </w:r>
      <w:r w:rsidRPr="005673C3">
        <w:rPr>
          <w:rFonts w:ascii="Times New Roman"/>
        </w:rPr>
        <w:t>state</w:t>
      </w:r>
      <w:r w:rsidRPr="005673C3">
        <w:rPr>
          <w:rFonts w:ascii="Times New Roman"/>
          <w:spacing w:val="-5"/>
        </w:rPr>
        <w:t xml:space="preserve"> </w:t>
      </w:r>
      <w:r w:rsidRPr="005673C3">
        <w:rPr>
          <w:rFonts w:ascii="Times New Roman"/>
        </w:rPr>
        <w:t>or</w:t>
      </w:r>
      <w:r w:rsidRPr="005673C3">
        <w:rPr>
          <w:rFonts w:ascii="Times New Roman"/>
          <w:spacing w:val="-4"/>
        </w:rPr>
        <w:t xml:space="preserve"> </w:t>
      </w:r>
      <w:r w:rsidRPr="005673C3">
        <w:rPr>
          <w:rFonts w:ascii="Times New Roman"/>
        </w:rPr>
        <w:t>local</w:t>
      </w:r>
      <w:r w:rsidRPr="005673C3">
        <w:rPr>
          <w:rFonts w:ascii="Times New Roman"/>
          <w:spacing w:val="-6"/>
        </w:rPr>
        <w:t xml:space="preserve"> </w:t>
      </w:r>
      <w:r w:rsidRPr="005673C3">
        <w:rPr>
          <w:rFonts w:ascii="Times New Roman"/>
          <w:spacing w:val="-1"/>
        </w:rPr>
        <w:t>investigation</w:t>
      </w:r>
      <w:r w:rsidRPr="005673C3">
        <w:rPr>
          <w:rFonts w:ascii="Times New Roman"/>
          <w:spacing w:val="3"/>
        </w:rPr>
        <w:t xml:space="preserve"> </w:t>
      </w:r>
      <w:r w:rsidRPr="005673C3">
        <w:rPr>
          <w:rFonts w:ascii="Times New Roman"/>
          <w:spacing w:val="-1"/>
        </w:rPr>
        <w:t>for</w:t>
      </w:r>
      <w:r w:rsidRPr="005673C3">
        <w:rPr>
          <w:rFonts w:ascii="Times New Roman"/>
          <w:spacing w:val="-4"/>
        </w:rPr>
        <w:t xml:space="preserve"> </w:t>
      </w:r>
      <w:r w:rsidRPr="005673C3">
        <w:rPr>
          <w:rFonts w:ascii="Times New Roman"/>
        </w:rPr>
        <w:t>possible</w:t>
      </w:r>
      <w:r w:rsidRPr="005673C3">
        <w:rPr>
          <w:rFonts w:ascii="Times New Roman"/>
          <w:spacing w:val="-5"/>
        </w:rPr>
        <w:t xml:space="preserve"> </w:t>
      </w:r>
      <w:r w:rsidRPr="005673C3">
        <w:rPr>
          <w:rFonts w:ascii="Times New Roman"/>
        </w:rPr>
        <w:t>violation</w:t>
      </w:r>
      <w:r w:rsidRPr="005673C3">
        <w:rPr>
          <w:rFonts w:ascii="Times New Roman"/>
          <w:spacing w:val="-5"/>
        </w:rPr>
        <w:t xml:space="preserve"> </w:t>
      </w:r>
      <w:r w:rsidRPr="005673C3">
        <w:rPr>
          <w:rFonts w:ascii="Times New Roman"/>
        </w:rPr>
        <w:t>of</w:t>
      </w:r>
      <w:r w:rsidRPr="005673C3">
        <w:rPr>
          <w:rFonts w:ascii="Times New Roman"/>
          <w:spacing w:val="-6"/>
        </w:rPr>
        <w:t xml:space="preserve"> </w:t>
      </w:r>
      <w:r w:rsidRPr="005673C3">
        <w:rPr>
          <w:rFonts w:ascii="Times New Roman"/>
        </w:rPr>
        <w:t>a</w:t>
      </w:r>
      <w:r w:rsidRPr="005673C3">
        <w:rPr>
          <w:rFonts w:ascii="Times New Roman"/>
          <w:spacing w:val="-5"/>
        </w:rPr>
        <w:t xml:space="preserve"> </w:t>
      </w:r>
      <w:r w:rsidRPr="005673C3">
        <w:rPr>
          <w:rFonts w:ascii="Times New Roman"/>
          <w:spacing w:val="-1"/>
        </w:rPr>
        <w:t>criminal</w:t>
      </w:r>
      <w:r w:rsidRPr="005673C3">
        <w:rPr>
          <w:rFonts w:ascii="Times New Roman"/>
          <w:spacing w:val="93"/>
          <w:w w:val="99"/>
        </w:rPr>
        <w:t xml:space="preserve"> </w:t>
      </w:r>
      <w:r w:rsidRPr="005673C3">
        <w:rPr>
          <w:rFonts w:ascii="Times New Roman"/>
        </w:rPr>
        <w:t>statute?</w:t>
      </w:r>
    </w:p>
    <w:p w14:paraId="0B485E82" w14:textId="77777777" w:rsidR="00FA702C" w:rsidRPr="005673C3" w:rsidRDefault="007B5A99" w:rsidP="00FA702C">
      <w:pPr>
        <w:tabs>
          <w:tab w:val="left" w:pos="900"/>
        </w:tabs>
        <w:spacing w:line="190" w:lineRule="auto"/>
        <w:ind w:left="720" w:right="36" w:hanging="360"/>
        <w:rPr>
          <w:rFonts w:ascii="Times New Roman" w:eastAsia="Times New Roman" w:hAnsi="Times New Roman" w:cs="Times New Roman"/>
          <w:szCs w:val="20"/>
        </w:rPr>
      </w:pPr>
      <w:r w:rsidRPr="005673C3">
        <w:rPr>
          <w:rFonts w:ascii="WP IconicSymbolsA" w:eastAsia="WP IconicSymbolsA" w:hAnsi="WP IconicSymbolsA" w:cs="WP IconicSymbolsA"/>
          <w:szCs w:val="20"/>
        </w:rPr>
        <w:tab/>
      </w: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2517EA88" w14:textId="77777777" w:rsidTr="0025518C">
        <w:tc>
          <w:tcPr>
            <w:tcW w:w="236" w:type="dxa"/>
          </w:tcPr>
          <w:p w14:paraId="725E4C4F"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26A25D8D"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3DEB9E99"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13302C26"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3A1A7C1B" w14:textId="77777777" w:rsidR="00FA702C" w:rsidRPr="007E0D1E" w:rsidRDefault="00FA702C" w:rsidP="00764A44">
            <w:pPr>
              <w:spacing w:before="2"/>
              <w:rPr>
                <w:rFonts w:ascii="Times New Roman" w:eastAsia="Times New Roman" w:hAnsi="Times New Roman" w:cs="Times New Roman"/>
                <w:szCs w:val="20"/>
              </w:rPr>
            </w:pPr>
          </w:p>
        </w:tc>
      </w:tr>
    </w:tbl>
    <w:p w14:paraId="218D2B44" w14:textId="77777777" w:rsidR="00F77E6F" w:rsidRPr="005673C3" w:rsidRDefault="00FA702C" w:rsidP="00FA702C">
      <w:pPr>
        <w:tabs>
          <w:tab w:val="left" w:pos="720"/>
          <w:tab w:val="left" w:pos="1800"/>
          <w:tab w:val="left" w:pos="2880"/>
        </w:tabs>
        <w:spacing w:before="139"/>
        <w:ind w:left="1440" w:hanging="720"/>
        <w:rPr>
          <w:rFonts w:ascii="Times New Roman" w:eastAsia="Times New Roman" w:hAnsi="Times New Roman" w:cs="Times New Roman"/>
          <w:szCs w:val="20"/>
        </w:rPr>
      </w:pPr>
      <w:r>
        <w:rPr>
          <w:rFonts w:ascii="Times New Roman" w:eastAsia="Times New Roman" w:hAnsi="Times New Roman" w:cs="Times New Roman"/>
          <w:szCs w:val="20"/>
        </w:rPr>
        <w:t>If yes, give particulars.</w:t>
      </w:r>
    </w:p>
    <w:p w14:paraId="3FC18A99" w14:textId="77777777" w:rsidR="00622563" w:rsidRPr="005673C3" w:rsidRDefault="00622563" w:rsidP="0073069C">
      <w:pPr>
        <w:spacing w:line="20" w:lineRule="atLeast"/>
        <w:ind w:left="1080" w:hanging="360"/>
        <w:rPr>
          <w:rFonts w:ascii="Times New Roman" w:eastAsia="Times New Roman" w:hAnsi="Times New Roman" w:cs="Times New Roman"/>
          <w:szCs w:val="20"/>
        </w:rPr>
      </w:pPr>
    </w:p>
    <w:p w14:paraId="7EEEE093" w14:textId="77777777" w:rsidR="00622563" w:rsidRPr="005673C3" w:rsidRDefault="00622563" w:rsidP="0073069C">
      <w:pPr>
        <w:ind w:left="1080" w:hanging="360"/>
        <w:rPr>
          <w:rFonts w:ascii="Times New Roman" w:eastAsia="Times New Roman" w:hAnsi="Times New Roman" w:cs="Times New Roman"/>
          <w:szCs w:val="20"/>
        </w:rPr>
      </w:pPr>
    </w:p>
    <w:p w14:paraId="2D2A752B" w14:textId="77777777" w:rsidR="00F77E6F" w:rsidRPr="005673C3" w:rsidRDefault="00F77E6F" w:rsidP="0073069C">
      <w:pPr>
        <w:ind w:left="1080" w:hanging="360"/>
        <w:rPr>
          <w:rFonts w:ascii="Times New Roman" w:eastAsia="Times New Roman" w:hAnsi="Times New Roman" w:cs="Times New Roman"/>
          <w:szCs w:val="20"/>
        </w:rPr>
      </w:pPr>
    </w:p>
    <w:p w14:paraId="50DDBF92" w14:textId="77777777" w:rsidR="007B5A99" w:rsidRPr="005673C3" w:rsidRDefault="00F77E6F" w:rsidP="00231DD6">
      <w:pPr>
        <w:numPr>
          <w:ilvl w:val="0"/>
          <w:numId w:val="39"/>
        </w:numPr>
        <w:tabs>
          <w:tab w:val="left" w:pos="720"/>
          <w:tab w:val="left" w:pos="4644"/>
          <w:tab w:val="left" w:pos="5556"/>
        </w:tabs>
        <w:spacing w:before="38" w:line="360" w:lineRule="auto"/>
        <w:ind w:left="360"/>
        <w:rPr>
          <w:rFonts w:ascii="Times New Roman" w:eastAsia="Times New Roman" w:hAnsi="Times New Roman" w:cs="Times New Roman"/>
          <w:szCs w:val="20"/>
        </w:rPr>
      </w:pPr>
      <w:r w:rsidRPr="005673C3">
        <w:rPr>
          <w:rFonts w:ascii="Times New Roman" w:eastAsia="Times New Roman" w:hAnsi="Times New Roman" w:cs="Times New Roman"/>
          <w:szCs w:val="20"/>
        </w:rPr>
        <w:t>a)</w:t>
      </w:r>
      <w:r w:rsidR="00E425B2" w:rsidRPr="005673C3">
        <w:rPr>
          <w:rFonts w:ascii="Times New Roman" w:eastAsia="Times New Roman" w:hAnsi="Times New Roman" w:cs="Times New Roman"/>
          <w:spacing w:val="-3"/>
          <w:szCs w:val="20"/>
        </w:rPr>
        <w:tab/>
      </w:r>
      <w:r w:rsidRPr="005673C3">
        <w:rPr>
          <w:rFonts w:ascii="Times New Roman" w:eastAsia="Times New Roman" w:hAnsi="Times New Roman" w:cs="Times New Roman"/>
          <w:spacing w:val="-1"/>
          <w:szCs w:val="20"/>
        </w:rPr>
        <w:t>Have you</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ever</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zCs w:val="20"/>
        </w:rPr>
        <w:t>been</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pacing w:val="-1"/>
          <w:szCs w:val="20"/>
        </w:rPr>
        <w:t>sued</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zCs w:val="20"/>
        </w:rPr>
        <w:t>by</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a</w:t>
      </w:r>
      <w:r w:rsidRPr="005673C3">
        <w:rPr>
          <w:rFonts w:ascii="Times New Roman" w:eastAsia="Times New Roman" w:hAnsi="Times New Roman" w:cs="Times New Roman"/>
          <w:spacing w:val="-3"/>
          <w:szCs w:val="20"/>
        </w:rPr>
        <w:t xml:space="preserve"> </w:t>
      </w:r>
      <w:r w:rsidRPr="005673C3">
        <w:rPr>
          <w:rFonts w:ascii="Times New Roman" w:eastAsia="Times New Roman" w:hAnsi="Times New Roman" w:cs="Times New Roman"/>
          <w:spacing w:val="-1"/>
          <w:szCs w:val="20"/>
        </w:rPr>
        <w:t>client?</w:t>
      </w: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56F8C534" w14:textId="77777777" w:rsidTr="0025518C">
        <w:tc>
          <w:tcPr>
            <w:tcW w:w="236" w:type="dxa"/>
          </w:tcPr>
          <w:p w14:paraId="660B32C8"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56A80E54"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083A8708"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485B0191" w14:textId="77777777" w:rsidR="00FA702C" w:rsidRPr="007E0D1E" w:rsidRDefault="00FA702C" w:rsidP="00FA702C">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6657F256" w14:textId="77777777" w:rsidR="00FA702C" w:rsidRPr="007E0D1E" w:rsidRDefault="00FA702C" w:rsidP="00764A44">
            <w:pPr>
              <w:spacing w:before="2"/>
              <w:rPr>
                <w:rFonts w:ascii="Times New Roman" w:eastAsia="Times New Roman" w:hAnsi="Times New Roman" w:cs="Times New Roman"/>
                <w:szCs w:val="20"/>
              </w:rPr>
            </w:pPr>
          </w:p>
        </w:tc>
      </w:tr>
    </w:tbl>
    <w:p w14:paraId="20B22E50" w14:textId="77777777" w:rsidR="00FA702C" w:rsidRDefault="00FA702C" w:rsidP="00FA702C">
      <w:pPr>
        <w:tabs>
          <w:tab w:val="left" w:pos="680"/>
          <w:tab w:val="left" w:pos="1800"/>
          <w:tab w:val="left" w:pos="2880"/>
        </w:tabs>
        <w:spacing w:before="38"/>
        <w:ind w:left="720" w:hanging="360"/>
        <w:rPr>
          <w:rFonts w:ascii="Times New Roman" w:eastAsia="Times New Roman" w:hAnsi="Times New Roman" w:cs="Times New Roman"/>
          <w:spacing w:val="-1"/>
          <w:szCs w:val="20"/>
        </w:rPr>
      </w:pPr>
    </w:p>
    <w:p w14:paraId="6EA78568" w14:textId="77777777" w:rsidR="00F77E6F" w:rsidRPr="005673C3" w:rsidRDefault="00F77E6F" w:rsidP="00EC28EE">
      <w:pPr>
        <w:tabs>
          <w:tab w:val="left" w:pos="680"/>
          <w:tab w:val="left" w:pos="1800"/>
          <w:tab w:val="left" w:pos="2880"/>
        </w:tabs>
        <w:spacing w:before="38" w:after="240"/>
        <w:ind w:left="720" w:hanging="360"/>
        <w:rPr>
          <w:rFonts w:ascii="Times New Roman" w:eastAsia="Times New Roman" w:hAnsi="Times New Roman" w:cs="Times New Roman"/>
          <w:szCs w:val="20"/>
        </w:rPr>
      </w:pPr>
      <w:r w:rsidRPr="005673C3">
        <w:rPr>
          <w:rFonts w:ascii="Times New Roman" w:eastAsia="Times New Roman" w:hAnsi="Times New Roman" w:cs="Times New Roman"/>
          <w:spacing w:val="-1"/>
          <w:szCs w:val="20"/>
        </w:rPr>
        <w:tab/>
      </w:r>
      <w:r w:rsidR="006969B2">
        <w:rPr>
          <w:rFonts w:ascii="Times New Roman" w:eastAsia="Times New Roman" w:hAnsi="Times New Roman" w:cs="Times New Roman"/>
          <w:szCs w:val="20"/>
        </w:rPr>
        <w:tab/>
      </w:r>
      <w:r w:rsidR="006969B2" w:rsidRPr="00EC28EE">
        <w:rPr>
          <w:rFonts w:ascii="Times New Roman" w:eastAsia="Times New Roman" w:hAnsi="Times New Roman" w:cs="Times New Roman"/>
          <w:position w:val="12"/>
          <w:szCs w:val="20"/>
        </w:rPr>
        <w:t>I</w:t>
      </w:r>
      <w:r w:rsidRPr="00EC28EE">
        <w:rPr>
          <w:rFonts w:ascii="Times New Roman" w:eastAsia="Times New Roman" w:hAnsi="Times New Roman" w:cs="Times New Roman"/>
          <w:position w:val="12"/>
          <w:szCs w:val="20"/>
        </w:rPr>
        <w:t>f</w:t>
      </w:r>
      <w:r w:rsidRPr="00EC28EE">
        <w:rPr>
          <w:rFonts w:ascii="Times New Roman" w:eastAsia="Times New Roman" w:hAnsi="Times New Roman" w:cs="Times New Roman"/>
          <w:spacing w:val="-6"/>
          <w:position w:val="12"/>
          <w:szCs w:val="20"/>
        </w:rPr>
        <w:t xml:space="preserve"> </w:t>
      </w:r>
      <w:r w:rsidRPr="00EC28EE">
        <w:rPr>
          <w:rFonts w:ascii="Times New Roman" w:eastAsia="Times New Roman" w:hAnsi="Times New Roman" w:cs="Times New Roman"/>
          <w:spacing w:val="-1"/>
          <w:position w:val="12"/>
          <w:szCs w:val="20"/>
        </w:rPr>
        <w:t>yes,</w:t>
      </w:r>
      <w:r w:rsidRPr="00EC28EE">
        <w:rPr>
          <w:rFonts w:ascii="Times New Roman" w:eastAsia="Times New Roman" w:hAnsi="Times New Roman" w:cs="Times New Roman"/>
          <w:spacing w:val="-8"/>
          <w:position w:val="12"/>
          <w:szCs w:val="20"/>
        </w:rPr>
        <w:t xml:space="preserve"> </w:t>
      </w:r>
      <w:r w:rsidRPr="00EC28EE">
        <w:rPr>
          <w:rFonts w:ascii="Times New Roman" w:eastAsia="Times New Roman" w:hAnsi="Times New Roman" w:cs="Times New Roman"/>
          <w:spacing w:val="-1"/>
          <w:position w:val="12"/>
          <w:szCs w:val="20"/>
        </w:rPr>
        <w:t>give</w:t>
      </w:r>
      <w:r w:rsidRPr="00EC28EE">
        <w:rPr>
          <w:rFonts w:ascii="Times New Roman" w:eastAsia="Times New Roman" w:hAnsi="Times New Roman" w:cs="Times New Roman"/>
          <w:spacing w:val="-7"/>
          <w:position w:val="12"/>
          <w:szCs w:val="20"/>
        </w:rPr>
        <w:t xml:space="preserve"> </w:t>
      </w:r>
      <w:r w:rsidRPr="00EC28EE">
        <w:rPr>
          <w:rFonts w:ascii="Times New Roman" w:eastAsia="Times New Roman" w:hAnsi="Times New Roman" w:cs="Times New Roman"/>
          <w:position w:val="12"/>
          <w:szCs w:val="20"/>
        </w:rPr>
        <w:t>particulars</w:t>
      </w:r>
      <w:r w:rsidR="00FA702C">
        <w:rPr>
          <w:rFonts w:ascii="Times New Roman" w:eastAsia="Times New Roman" w:hAnsi="Times New Roman" w:cs="Times New Roman"/>
          <w:position w:val="12"/>
          <w:szCs w:val="20"/>
        </w:rPr>
        <w:t>:</w:t>
      </w:r>
    </w:p>
    <w:p w14:paraId="2BB5D886" w14:textId="77777777" w:rsidR="00F77E6F" w:rsidRPr="005673C3" w:rsidRDefault="00F77E6F" w:rsidP="0073069C">
      <w:pPr>
        <w:ind w:left="1080" w:hanging="360"/>
        <w:rPr>
          <w:rFonts w:ascii="Times New Roman" w:eastAsia="Times New Roman" w:hAnsi="Times New Roman" w:cs="Times New Roman"/>
          <w:szCs w:val="20"/>
        </w:rPr>
      </w:pPr>
    </w:p>
    <w:p w14:paraId="7A405C53" w14:textId="77777777" w:rsidR="00F77E6F" w:rsidRPr="005673C3" w:rsidRDefault="00F77E6F" w:rsidP="0073069C">
      <w:pPr>
        <w:spacing w:line="20" w:lineRule="atLeast"/>
        <w:ind w:left="1080" w:hanging="360"/>
        <w:rPr>
          <w:rFonts w:ascii="Times New Roman" w:eastAsia="Times New Roman" w:hAnsi="Times New Roman" w:cs="Times New Roman"/>
          <w:szCs w:val="20"/>
        </w:rPr>
      </w:pPr>
    </w:p>
    <w:p w14:paraId="1222DF94" w14:textId="77777777" w:rsidR="00F77E6F" w:rsidRPr="005673C3" w:rsidRDefault="00F77E6F" w:rsidP="00FC6AEC">
      <w:pPr>
        <w:numPr>
          <w:ilvl w:val="1"/>
          <w:numId w:val="23"/>
        </w:numPr>
        <w:tabs>
          <w:tab w:val="left" w:pos="720"/>
        </w:tabs>
        <w:spacing w:before="111"/>
        <w:ind w:left="360" w:firstLine="0"/>
        <w:rPr>
          <w:rFonts w:ascii="Times New Roman" w:eastAsia="Times New Roman" w:hAnsi="Times New Roman" w:cs="Times New Roman"/>
          <w:szCs w:val="20"/>
        </w:rPr>
      </w:pPr>
      <w:r w:rsidRPr="005673C3">
        <w:rPr>
          <w:rFonts w:ascii="Times New Roman"/>
          <w:spacing w:val="-1"/>
        </w:rPr>
        <w:t>Have</w:t>
      </w:r>
      <w:r w:rsidRPr="005673C3">
        <w:rPr>
          <w:rFonts w:ascii="Times New Roman"/>
          <w:spacing w:val="-2"/>
        </w:rPr>
        <w:t xml:space="preserve"> </w:t>
      </w:r>
      <w:r w:rsidRPr="005673C3">
        <w:rPr>
          <w:rFonts w:ascii="Times New Roman"/>
          <w:spacing w:val="-1"/>
        </w:rPr>
        <w:t>you</w:t>
      </w:r>
      <w:r w:rsidRPr="005673C3">
        <w:rPr>
          <w:rFonts w:ascii="Times New Roman"/>
          <w:spacing w:val="-6"/>
        </w:rPr>
        <w:t xml:space="preserve"> </w:t>
      </w:r>
      <w:r w:rsidRPr="005673C3">
        <w:rPr>
          <w:rFonts w:ascii="Times New Roman"/>
        </w:rPr>
        <w:t>or</w:t>
      </w:r>
      <w:r w:rsidRPr="005673C3">
        <w:rPr>
          <w:rFonts w:ascii="Times New Roman"/>
          <w:spacing w:val="-2"/>
        </w:rPr>
        <w:t xml:space="preserve"> your</w:t>
      </w:r>
      <w:r w:rsidRPr="005673C3">
        <w:rPr>
          <w:rFonts w:ascii="Times New Roman"/>
          <w:spacing w:val="-5"/>
        </w:rPr>
        <w:t xml:space="preserve"> </w:t>
      </w:r>
      <w:r w:rsidRPr="005673C3">
        <w:rPr>
          <w:rFonts w:ascii="Times New Roman"/>
        </w:rPr>
        <w:t>professional</w:t>
      </w:r>
      <w:r w:rsidRPr="005673C3">
        <w:rPr>
          <w:rFonts w:ascii="Times New Roman"/>
          <w:spacing w:val="-5"/>
        </w:rPr>
        <w:t xml:space="preserve"> </w:t>
      </w:r>
      <w:r w:rsidRPr="005673C3">
        <w:rPr>
          <w:rFonts w:ascii="Times New Roman"/>
        </w:rPr>
        <w:t>liability</w:t>
      </w:r>
      <w:r w:rsidRPr="005673C3">
        <w:rPr>
          <w:rFonts w:ascii="Times New Roman"/>
          <w:spacing w:val="-6"/>
        </w:rPr>
        <w:t xml:space="preserve"> </w:t>
      </w:r>
      <w:r w:rsidRPr="005673C3">
        <w:rPr>
          <w:rFonts w:ascii="Times New Roman"/>
          <w:spacing w:val="-1"/>
        </w:rPr>
        <w:t>insurance</w:t>
      </w:r>
      <w:r w:rsidRPr="005673C3">
        <w:rPr>
          <w:rFonts w:ascii="Times New Roman"/>
          <w:spacing w:val="-5"/>
        </w:rPr>
        <w:t xml:space="preserve"> </w:t>
      </w:r>
      <w:r w:rsidRPr="005673C3">
        <w:rPr>
          <w:rFonts w:ascii="Times New Roman"/>
        </w:rPr>
        <w:t>carrier</w:t>
      </w:r>
      <w:r w:rsidRPr="005673C3">
        <w:rPr>
          <w:rFonts w:ascii="Times New Roman"/>
          <w:spacing w:val="-4"/>
        </w:rPr>
        <w:t xml:space="preserve"> </w:t>
      </w:r>
      <w:r w:rsidRPr="005673C3">
        <w:rPr>
          <w:rFonts w:ascii="Times New Roman"/>
          <w:spacing w:val="-1"/>
        </w:rPr>
        <w:t>ever</w:t>
      </w:r>
      <w:r w:rsidRPr="005673C3">
        <w:rPr>
          <w:rFonts w:ascii="Times New Roman"/>
          <w:spacing w:val="-5"/>
        </w:rPr>
        <w:t xml:space="preserve"> </w:t>
      </w:r>
      <w:r w:rsidRPr="005673C3">
        <w:rPr>
          <w:rFonts w:ascii="Times New Roman"/>
          <w:spacing w:val="-1"/>
        </w:rPr>
        <w:t>settled</w:t>
      </w:r>
      <w:r w:rsidRPr="005673C3">
        <w:rPr>
          <w:rFonts w:ascii="Times New Roman"/>
          <w:spacing w:val="-4"/>
        </w:rPr>
        <w:t xml:space="preserve"> </w:t>
      </w:r>
      <w:r w:rsidRPr="005673C3">
        <w:rPr>
          <w:rFonts w:ascii="Times New Roman"/>
        </w:rPr>
        <w:t>a</w:t>
      </w:r>
      <w:r w:rsidRPr="005673C3">
        <w:rPr>
          <w:rFonts w:ascii="Times New Roman"/>
          <w:spacing w:val="-5"/>
        </w:rPr>
        <w:t xml:space="preserve"> </w:t>
      </w:r>
      <w:r w:rsidRPr="005673C3">
        <w:rPr>
          <w:rFonts w:ascii="Times New Roman"/>
        </w:rPr>
        <w:t>claim</w:t>
      </w:r>
      <w:r w:rsidRPr="005673C3">
        <w:rPr>
          <w:rFonts w:ascii="Times New Roman"/>
          <w:spacing w:val="-9"/>
        </w:rPr>
        <w:t xml:space="preserve"> </w:t>
      </w:r>
      <w:r w:rsidRPr="005673C3">
        <w:rPr>
          <w:rFonts w:ascii="Times New Roman"/>
          <w:spacing w:val="-1"/>
        </w:rPr>
        <w:t>against</w:t>
      </w:r>
      <w:r w:rsidRPr="005673C3">
        <w:rPr>
          <w:rFonts w:ascii="Times New Roman"/>
          <w:spacing w:val="-3"/>
        </w:rPr>
        <w:t xml:space="preserve"> </w:t>
      </w:r>
      <w:r w:rsidRPr="005673C3">
        <w:rPr>
          <w:rFonts w:ascii="Times New Roman"/>
          <w:spacing w:val="-1"/>
        </w:rPr>
        <w:t>you</w:t>
      </w:r>
      <w:r w:rsidRPr="005673C3">
        <w:rPr>
          <w:rFonts w:ascii="Times New Roman"/>
          <w:spacing w:val="-4"/>
        </w:rPr>
        <w:t xml:space="preserve"> </w:t>
      </w:r>
      <w:r w:rsidRPr="005673C3">
        <w:rPr>
          <w:rFonts w:ascii="Times New Roman"/>
          <w:spacing w:val="-1"/>
        </w:rPr>
        <w:t>for</w:t>
      </w:r>
      <w:r w:rsidRPr="005673C3">
        <w:rPr>
          <w:rFonts w:ascii="Times New Roman"/>
          <w:spacing w:val="-5"/>
        </w:rPr>
        <w:t xml:space="preserve"> </w:t>
      </w:r>
      <w:r w:rsidRPr="005673C3">
        <w:rPr>
          <w:rFonts w:ascii="Times New Roman"/>
          <w:spacing w:val="-1"/>
        </w:rPr>
        <w:t>professional</w:t>
      </w:r>
      <w:r w:rsidRPr="005673C3">
        <w:rPr>
          <w:rFonts w:ascii="Times New Roman"/>
          <w:spacing w:val="8"/>
        </w:rPr>
        <w:t xml:space="preserve"> </w:t>
      </w:r>
      <w:r w:rsidRPr="005673C3">
        <w:rPr>
          <w:rFonts w:ascii="Times New Roman"/>
          <w:spacing w:val="-1"/>
        </w:rPr>
        <w:t>malpractice?</w:t>
      </w:r>
    </w:p>
    <w:p w14:paraId="5EE7FB51" w14:textId="77777777" w:rsidR="003C02EE" w:rsidRDefault="003C02EE" w:rsidP="0073069C">
      <w:pPr>
        <w:tabs>
          <w:tab w:val="left" w:pos="1800"/>
          <w:tab w:val="left" w:pos="2524"/>
          <w:tab w:val="left" w:pos="3600"/>
        </w:tabs>
        <w:ind w:left="1080" w:hanging="360"/>
        <w:rPr>
          <w:rFonts w:ascii="Times New Roman" w:eastAsia="Times New Roman" w:hAnsi="Times New Roman" w:cs="Times New Roman"/>
          <w:szCs w:val="20"/>
        </w:rPr>
      </w:pP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6B17E1DF" w14:textId="77777777" w:rsidTr="0025518C">
        <w:tc>
          <w:tcPr>
            <w:tcW w:w="236" w:type="dxa"/>
          </w:tcPr>
          <w:p w14:paraId="04A1485E"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3A61EDE1"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59EF9F43"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58BDB4F7"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00D44997" w14:textId="77777777" w:rsidR="00FA702C" w:rsidRPr="007E0D1E" w:rsidRDefault="00FA702C" w:rsidP="00764A44">
            <w:pPr>
              <w:spacing w:before="2"/>
              <w:rPr>
                <w:rFonts w:ascii="Times New Roman" w:eastAsia="Times New Roman" w:hAnsi="Times New Roman" w:cs="Times New Roman"/>
                <w:szCs w:val="20"/>
              </w:rPr>
            </w:pPr>
          </w:p>
        </w:tc>
      </w:tr>
    </w:tbl>
    <w:p w14:paraId="0E4114D0" w14:textId="77777777" w:rsidR="00FA702C" w:rsidRDefault="00EC28EE" w:rsidP="00EC28EE">
      <w:pPr>
        <w:tabs>
          <w:tab w:val="left" w:pos="680"/>
          <w:tab w:val="left" w:pos="1800"/>
          <w:tab w:val="left" w:pos="2880"/>
        </w:tabs>
        <w:spacing w:before="38"/>
        <w:ind w:left="720" w:hanging="360"/>
        <w:rPr>
          <w:rFonts w:ascii="Times New Roman" w:eastAsia="Times New Roman" w:hAnsi="Times New Roman" w:cs="Times New Roman"/>
          <w:spacing w:val="-7"/>
          <w:szCs w:val="20"/>
        </w:rPr>
      </w:pPr>
      <w:r>
        <w:rPr>
          <w:rFonts w:ascii="Times New Roman" w:eastAsia="Times New Roman" w:hAnsi="Times New Roman" w:cs="Times New Roman"/>
          <w:spacing w:val="-7"/>
          <w:szCs w:val="20"/>
        </w:rPr>
        <w:tab/>
      </w:r>
    </w:p>
    <w:p w14:paraId="71C824AF" w14:textId="77777777" w:rsidR="00EC28EE" w:rsidRPr="005673C3" w:rsidRDefault="00EC28EE" w:rsidP="00EC28EE">
      <w:pPr>
        <w:tabs>
          <w:tab w:val="left" w:pos="680"/>
          <w:tab w:val="left" w:pos="1800"/>
          <w:tab w:val="left" w:pos="2880"/>
        </w:tabs>
        <w:spacing w:before="38"/>
        <w:ind w:left="720" w:hanging="360"/>
        <w:rPr>
          <w:rFonts w:ascii="Times New Roman" w:eastAsia="Times New Roman" w:hAnsi="Times New Roman" w:cs="Times New Roman"/>
          <w:szCs w:val="20"/>
        </w:rPr>
      </w:pPr>
      <w:r>
        <w:rPr>
          <w:rFonts w:ascii="Times New Roman" w:eastAsia="Times New Roman" w:hAnsi="Times New Roman" w:cs="Times New Roman"/>
          <w:szCs w:val="20"/>
        </w:rPr>
        <w:tab/>
      </w:r>
      <w:r w:rsidRPr="00EC28EE">
        <w:rPr>
          <w:rFonts w:ascii="Times New Roman" w:eastAsia="Times New Roman" w:hAnsi="Times New Roman" w:cs="Times New Roman"/>
          <w:position w:val="12"/>
          <w:szCs w:val="20"/>
        </w:rPr>
        <w:t>If</w:t>
      </w:r>
      <w:r w:rsidRPr="00EC28EE">
        <w:rPr>
          <w:rFonts w:ascii="Times New Roman" w:eastAsia="Times New Roman" w:hAnsi="Times New Roman" w:cs="Times New Roman"/>
          <w:spacing w:val="-6"/>
          <w:position w:val="12"/>
          <w:szCs w:val="20"/>
        </w:rPr>
        <w:t xml:space="preserve"> </w:t>
      </w:r>
      <w:r w:rsidRPr="00EC28EE">
        <w:rPr>
          <w:rFonts w:ascii="Times New Roman" w:eastAsia="Times New Roman" w:hAnsi="Times New Roman" w:cs="Times New Roman"/>
          <w:spacing w:val="-1"/>
          <w:position w:val="12"/>
          <w:szCs w:val="20"/>
        </w:rPr>
        <w:t>yes,</w:t>
      </w:r>
      <w:r w:rsidRPr="00EC28EE">
        <w:rPr>
          <w:rFonts w:ascii="Times New Roman" w:eastAsia="Times New Roman" w:hAnsi="Times New Roman" w:cs="Times New Roman"/>
          <w:spacing w:val="-8"/>
          <w:position w:val="12"/>
          <w:szCs w:val="20"/>
        </w:rPr>
        <w:t xml:space="preserve"> </w:t>
      </w:r>
      <w:r w:rsidRPr="00EC28EE">
        <w:rPr>
          <w:rFonts w:ascii="Times New Roman" w:eastAsia="Times New Roman" w:hAnsi="Times New Roman" w:cs="Times New Roman"/>
          <w:spacing w:val="-1"/>
          <w:position w:val="12"/>
          <w:szCs w:val="20"/>
        </w:rPr>
        <w:t>give</w:t>
      </w:r>
      <w:r w:rsidRPr="00EC28EE">
        <w:rPr>
          <w:rFonts w:ascii="Times New Roman" w:eastAsia="Times New Roman" w:hAnsi="Times New Roman" w:cs="Times New Roman"/>
          <w:spacing w:val="-7"/>
          <w:position w:val="12"/>
          <w:szCs w:val="20"/>
        </w:rPr>
        <w:t xml:space="preserve"> </w:t>
      </w:r>
      <w:r w:rsidRPr="00EC28EE">
        <w:rPr>
          <w:rFonts w:ascii="Times New Roman" w:eastAsia="Times New Roman" w:hAnsi="Times New Roman" w:cs="Times New Roman"/>
          <w:position w:val="12"/>
          <w:szCs w:val="20"/>
        </w:rPr>
        <w:t>particulars</w:t>
      </w:r>
      <w:r>
        <w:rPr>
          <w:rFonts w:ascii="Times New Roman" w:eastAsia="Times New Roman" w:hAnsi="Times New Roman" w:cs="Times New Roman"/>
          <w:position w:val="12"/>
          <w:szCs w:val="20"/>
        </w:rPr>
        <w:t xml:space="preserve"> and amounts involved</w:t>
      </w:r>
      <w:r w:rsidRPr="00EC28EE">
        <w:rPr>
          <w:rFonts w:ascii="Times New Roman" w:eastAsia="Times New Roman" w:hAnsi="Times New Roman" w:cs="Times New Roman"/>
          <w:position w:val="12"/>
          <w:szCs w:val="20"/>
        </w:rPr>
        <w:t>.</w:t>
      </w:r>
    </w:p>
    <w:p w14:paraId="26344576" w14:textId="77777777" w:rsidR="00FC6AEC" w:rsidRPr="005673C3" w:rsidRDefault="00FC6AEC" w:rsidP="00A250F3">
      <w:pPr>
        <w:tabs>
          <w:tab w:val="left" w:pos="1800"/>
          <w:tab w:val="left" w:pos="2524"/>
          <w:tab w:val="left" w:pos="3600"/>
        </w:tabs>
        <w:ind w:left="1080" w:hanging="360"/>
        <w:rPr>
          <w:rFonts w:ascii="Times New Roman" w:eastAsia="Times New Roman" w:hAnsi="Times New Roman" w:cs="Times New Roman"/>
          <w:szCs w:val="20"/>
        </w:rPr>
      </w:pPr>
    </w:p>
    <w:p w14:paraId="3E598B52" w14:textId="77777777" w:rsidR="003C02EE" w:rsidRPr="005673C3" w:rsidRDefault="003C02EE" w:rsidP="0073069C">
      <w:pPr>
        <w:tabs>
          <w:tab w:val="left" w:pos="1800"/>
          <w:tab w:val="left" w:pos="2524"/>
          <w:tab w:val="left" w:pos="3600"/>
        </w:tabs>
        <w:ind w:left="1080" w:hanging="360"/>
        <w:rPr>
          <w:rFonts w:ascii="Times New Roman" w:eastAsia="Times New Roman" w:hAnsi="Times New Roman" w:cs="Times New Roman"/>
          <w:szCs w:val="20"/>
        </w:rPr>
      </w:pPr>
    </w:p>
    <w:p w14:paraId="0C429F43" w14:textId="77777777" w:rsidR="003C02EE" w:rsidRPr="005673C3" w:rsidRDefault="003C02EE" w:rsidP="0073069C">
      <w:pPr>
        <w:tabs>
          <w:tab w:val="left" w:pos="1800"/>
          <w:tab w:val="left" w:pos="2524"/>
          <w:tab w:val="left" w:pos="3600"/>
        </w:tabs>
        <w:ind w:left="1080" w:hanging="360"/>
        <w:rPr>
          <w:rFonts w:ascii="Times New Roman" w:eastAsia="Times New Roman" w:hAnsi="Times New Roman" w:cs="Times New Roman"/>
          <w:szCs w:val="20"/>
        </w:rPr>
      </w:pPr>
    </w:p>
    <w:p w14:paraId="72E471FA" w14:textId="77777777" w:rsidR="00F77E6F" w:rsidRPr="005673C3" w:rsidRDefault="00F77E6F" w:rsidP="00231DD6">
      <w:pPr>
        <w:numPr>
          <w:ilvl w:val="0"/>
          <w:numId w:val="39"/>
        </w:numPr>
        <w:tabs>
          <w:tab w:val="left" w:pos="680"/>
        </w:tabs>
        <w:spacing w:before="64" w:line="197" w:lineRule="auto"/>
        <w:ind w:left="360" w:right="36"/>
        <w:rPr>
          <w:rFonts w:ascii="Times New Roman" w:eastAsia="Times New Roman" w:hAnsi="Times New Roman" w:cs="Times New Roman"/>
          <w:szCs w:val="20"/>
        </w:rPr>
      </w:pPr>
      <w:r w:rsidRPr="005673C3">
        <w:rPr>
          <w:rFonts w:ascii="Times New Roman"/>
          <w:spacing w:val="-1"/>
        </w:rPr>
        <w:t>Have</w:t>
      </w:r>
      <w:r w:rsidRPr="005673C3">
        <w:rPr>
          <w:rFonts w:ascii="Times New Roman"/>
          <w:spacing w:val="6"/>
        </w:rPr>
        <w:t xml:space="preserve"> </w:t>
      </w:r>
      <w:r w:rsidRPr="005673C3">
        <w:rPr>
          <w:rFonts w:ascii="Times New Roman"/>
          <w:spacing w:val="-1"/>
        </w:rPr>
        <w:t>you</w:t>
      </w:r>
      <w:r w:rsidRPr="005673C3">
        <w:rPr>
          <w:rFonts w:ascii="Times New Roman"/>
          <w:spacing w:val="3"/>
        </w:rPr>
        <w:t xml:space="preserve"> </w:t>
      </w:r>
      <w:r w:rsidRPr="005673C3">
        <w:rPr>
          <w:rFonts w:ascii="Times New Roman"/>
          <w:spacing w:val="-1"/>
        </w:rPr>
        <w:t>ever</w:t>
      </w:r>
      <w:r w:rsidRPr="005673C3">
        <w:rPr>
          <w:rFonts w:ascii="Times New Roman"/>
          <w:spacing w:val="5"/>
        </w:rPr>
        <w:t xml:space="preserve"> </w:t>
      </w:r>
      <w:r w:rsidRPr="005673C3">
        <w:rPr>
          <w:rFonts w:ascii="Times New Roman"/>
        </w:rPr>
        <w:t>been</w:t>
      </w:r>
      <w:r w:rsidRPr="005673C3">
        <w:rPr>
          <w:rFonts w:ascii="Times New Roman"/>
          <w:spacing w:val="3"/>
        </w:rPr>
        <w:t xml:space="preserve"> </w:t>
      </w:r>
      <w:r w:rsidRPr="005673C3">
        <w:rPr>
          <w:rFonts w:ascii="Times New Roman"/>
        </w:rPr>
        <w:t>charged</w:t>
      </w:r>
      <w:r w:rsidRPr="005673C3">
        <w:rPr>
          <w:rFonts w:ascii="Times New Roman"/>
          <w:spacing w:val="6"/>
        </w:rPr>
        <w:t xml:space="preserve"> </w:t>
      </w:r>
      <w:r w:rsidRPr="005673C3">
        <w:rPr>
          <w:rFonts w:ascii="Times New Roman"/>
        </w:rPr>
        <w:t>in</w:t>
      </w:r>
      <w:r w:rsidRPr="005673C3">
        <w:rPr>
          <w:rFonts w:ascii="Times New Roman"/>
          <w:spacing w:val="3"/>
        </w:rPr>
        <w:t xml:space="preserve"> </w:t>
      </w:r>
      <w:r w:rsidRPr="005673C3">
        <w:rPr>
          <w:rFonts w:ascii="Times New Roman"/>
        </w:rPr>
        <w:t>any</w:t>
      </w:r>
      <w:r w:rsidRPr="005673C3">
        <w:rPr>
          <w:rFonts w:ascii="Times New Roman"/>
          <w:spacing w:val="3"/>
        </w:rPr>
        <w:t xml:space="preserve"> </w:t>
      </w:r>
      <w:r w:rsidRPr="005673C3">
        <w:rPr>
          <w:rFonts w:ascii="Times New Roman"/>
        </w:rPr>
        <w:t>civil</w:t>
      </w:r>
      <w:r w:rsidRPr="005673C3">
        <w:rPr>
          <w:rFonts w:ascii="Times New Roman"/>
          <w:spacing w:val="4"/>
        </w:rPr>
        <w:t xml:space="preserve"> </w:t>
      </w:r>
      <w:r w:rsidRPr="005673C3">
        <w:rPr>
          <w:rFonts w:ascii="Times New Roman"/>
        </w:rPr>
        <w:t>or</w:t>
      </w:r>
      <w:r w:rsidRPr="005673C3">
        <w:rPr>
          <w:rFonts w:ascii="Times New Roman"/>
          <w:spacing w:val="10"/>
        </w:rPr>
        <w:t xml:space="preserve"> </w:t>
      </w:r>
      <w:r w:rsidRPr="005673C3">
        <w:rPr>
          <w:rFonts w:ascii="Times New Roman"/>
          <w:spacing w:val="-1"/>
        </w:rPr>
        <w:t>criminal</w:t>
      </w:r>
      <w:r w:rsidRPr="005673C3">
        <w:rPr>
          <w:rFonts w:ascii="Times New Roman"/>
          <w:spacing w:val="4"/>
        </w:rPr>
        <w:t xml:space="preserve"> </w:t>
      </w:r>
      <w:r w:rsidRPr="005673C3">
        <w:rPr>
          <w:rFonts w:ascii="Times New Roman"/>
        </w:rPr>
        <w:t>proceedings</w:t>
      </w:r>
      <w:r w:rsidRPr="005673C3">
        <w:rPr>
          <w:rFonts w:ascii="Times New Roman"/>
          <w:spacing w:val="6"/>
        </w:rPr>
        <w:t xml:space="preserve"> </w:t>
      </w:r>
      <w:r w:rsidRPr="005673C3">
        <w:rPr>
          <w:rFonts w:ascii="Times New Roman"/>
          <w:spacing w:val="-1"/>
        </w:rPr>
        <w:t>with</w:t>
      </w:r>
      <w:r w:rsidRPr="005673C3">
        <w:rPr>
          <w:rFonts w:ascii="Times New Roman"/>
          <w:spacing w:val="3"/>
        </w:rPr>
        <w:t xml:space="preserve"> </w:t>
      </w:r>
      <w:r w:rsidRPr="005673C3">
        <w:rPr>
          <w:rFonts w:ascii="Times New Roman"/>
          <w:spacing w:val="-1"/>
        </w:rPr>
        <w:t>conduct</w:t>
      </w:r>
      <w:r w:rsidRPr="005673C3">
        <w:rPr>
          <w:rFonts w:ascii="Times New Roman"/>
          <w:spacing w:val="4"/>
        </w:rPr>
        <w:t xml:space="preserve"> </w:t>
      </w:r>
      <w:r w:rsidRPr="005673C3">
        <w:rPr>
          <w:rFonts w:ascii="Times New Roman"/>
        </w:rPr>
        <w:t>alleged</w:t>
      </w:r>
      <w:r w:rsidRPr="005673C3">
        <w:rPr>
          <w:rFonts w:ascii="Times New Roman"/>
          <w:spacing w:val="6"/>
        </w:rPr>
        <w:t xml:space="preserve"> </w:t>
      </w:r>
      <w:r w:rsidRPr="005673C3">
        <w:rPr>
          <w:rFonts w:ascii="Times New Roman"/>
        </w:rPr>
        <w:t>to</w:t>
      </w:r>
      <w:r w:rsidRPr="005673C3">
        <w:rPr>
          <w:rFonts w:ascii="Times New Roman"/>
          <w:spacing w:val="4"/>
        </w:rPr>
        <w:t xml:space="preserve"> </w:t>
      </w:r>
      <w:r w:rsidRPr="005673C3">
        <w:rPr>
          <w:rFonts w:ascii="Times New Roman"/>
          <w:spacing w:val="-1"/>
        </w:rPr>
        <w:t>involve</w:t>
      </w:r>
      <w:r w:rsidRPr="005673C3">
        <w:rPr>
          <w:rFonts w:ascii="Times New Roman"/>
          <w:spacing w:val="7"/>
        </w:rPr>
        <w:t xml:space="preserve"> </w:t>
      </w:r>
      <w:r w:rsidRPr="005673C3">
        <w:rPr>
          <w:rFonts w:ascii="Times New Roman"/>
          <w:spacing w:val="-1"/>
        </w:rPr>
        <w:t>moral</w:t>
      </w:r>
      <w:r w:rsidRPr="005673C3">
        <w:rPr>
          <w:rFonts w:ascii="Times New Roman"/>
          <w:spacing w:val="4"/>
        </w:rPr>
        <w:t xml:space="preserve"> </w:t>
      </w:r>
      <w:r w:rsidRPr="005673C3">
        <w:rPr>
          <w:rFonts w:ascii="Times New Roman"/>
        </w:rPr>
        <w:t>turpitude,</w:t>
      </w:r>
      <w:r w:rsidRPr="005673C3">
        <w:rPr>
          <w:rFonts w:ascii="Times New Roman"/>
          <w:spacing w:val="5"/>
        </w:rPr>
        <w:t xml:space="preserve"> </w:t>
      </w:r>
      <w:r w:rsidRPr="005673C3">
        <w:rPr>
          <w:rFonts w:ascii="Times New Roman"/>
          <w:spacing w:val="-1"/>
        </w:rPr>
        <w:t>dishonesty,</w:t>
      </w:r>
      <w:r w:rsidRPr="005673C3">
        <w:rPr>
          <w:rFonts w:ascii="Times New Roman"/>
          <w:spacing w:val="83"/>
          <w:w w:val="99"/>
        </w:rPr>
        <w:t xml:space="preserve"> </w:t>
      </w:r>
      <w:r w:rsidRPr="005673C3">
        <w:rPr>
          <w:rFonts w:ascii="Times New Roman"/>
        </w:rPr>
        <w:t>or</w:t>
      </w:r>
      <w:r w:rsidRPr="005673C3">
        <w:rPr>
          <w:rFonts w:ascii="Times New Roman"/>
          <w:spacing w:val="-9"/>
        </w:rPr>
        <w:t xml:space="preserve"> </w:t>
      </w:r>
      <w:r w:rsidRPr="005673C3">
        <w:rPr>
          <w:rFonts w:ascii="Times New Roman"/>
          <w:spacing w:val="-1"/>
        </w:rPr>
        <w:t>unethical</w:t>
      </w:r>
      <w:r w:rsidRPr="005673C3">
        <w:rPr>
          <w:rFonts w:ascii="Times New Roman"/>
          <w:spacing w:val="-8"/>
        </w:rPr>
        <w:t xml:space="preserve"> </w:t>
      </w:r>
      <w:r w:rsidRPr="005673C3">
        <w:rPr>
          <w:rFonts w:ascii="Times New Roman"/>
          <w:spacing w:val="-1"/>
        </w:rPr>
        <w:t>conduct?</w:t>
      </w:r>
    </w:p>
    <w:p w14:paraId="40F57D34" w14:textId="77777777" w:rsidR="00F77E6F" w:rsidRDefault="00F77E6F" w:rsidP="0073069C">
      <w:pPr>
        <w:spacing w:line="20" w:lineRule="atLeast"/>
        <w:ind w:left="720" w:hanging="360"/>
        <w:rPr>
          <w:rFonts w:ascii="Times New Roman" w:eastAsia="Times New Roman" w:hAnsi="Times New Roman" w:cs="Times New Roman"/>
          <w:szCs w:val="20"/>
        </w:rPr>
      </w:pP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1DCF7EC7" w14:textId="77777777" w:rsidTr="0025518C">
        <w:tc>
          <w:tcPr>
            <w:tcW w:w="236" w:type="dxa"/>
          </w:tcPr>
          <w:p w14:paraId="24D1179F"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0483FF8A"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56EEFD44"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2976F305"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5355CE13"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pacing w:val="-6"/>
                <w:szCs w:val="20"/>
              </w:rPr>
              <w:t xml:space="preserve">If </w:t>
            </w:r>
            <w:r w:rsidRPr="007E0D1E">
              <w:rPr>
                <w:rFonts w:ascii="Times New Roman" w:eastAsia="Times New Roman" w:hAnsi="Times New Roman" w:cs="Times New Roman"/>
                <w:spacing w:val="-1"/>
                <w:szCs w:val="20"/>
              </w:rPr>
              <w:t>yes,</w:t>
            </w:r>
            <w:r w:rsidRPr="007E0D1E">
              <w:rPr>
                <w:rFonts w:ascii="Times New Roman" w:eastAsia="Times New Roman" w:hAnsi="Times New Roman" w:cs="Times New Roman"/>
                <w:spacing w:val="-8"/>
                <w:szCs w:val="20"/>
              </w:rPr>
              <w:t xml:space="preserve"> </w:t>
            </w:r>
            <w:r w:rsidRPr="007E0D1E">
              <w:rPr>
                <w:rFonts w:ascii="Times New Roman" w:eastAsia="Times New Roman" w:hAnsi="Times New Roman" w:cs="Times New Roman"/>
                <w:spacing w:val="-1"/>
                <w:szCs w:val="20"/>
              </w:rPr>
              <w:t>give</w:t>
            </w:r>
            <w:r w:rsidRPr="007E0D1E">
              <w:rPr>
                <w:rFonts w:ascii="Times New Roman" w:eastAsia="Times New Roman" w:hAnsi="Times New Roman" w:cs="Times New Roman"/>
                <w:spacing w:val="-7"/>
                <w:szCs w:val="20"/>
              </w:rPr>
              <w:t xml:space="preserve"> date most recent service was completed:  </w:t>
            </w:r>
          </w:p>
        </w:tc>
      </w:tr>
    </w:tbl>
    <w:p w14:paraId="3C3F63E5" w14:textId="77777777" w:rsidR="00FA702C" w:rsidRDefault="008A4A51" w:rsidP="00FA702C">
      <w:pPr>
        <w:tabs>
          <w:tab w:val="left" w:pos="680"/>
          <w:tab w:val="left" w:pos="1800"/>
          <w:tab w:val="left" w:pos="2880"/>
        </w:tabs>
        <w:ind w:left="720" w:hanging="360"/>
        <w:rPr>
          <w:rFonts w:ascii="Times New Roman" w:eastAsia="Times New Roman" w:hAnsi="Times New Roman" w:cs="Times New Roman"/>
          <w:spacing w:val="-7"/>
          <w:szCs w:val="20"/>
        </w:rPr>
      </w:pPr>
      <w:r>
        <w:rPr>
          <w:rFonts w:ascii="Times New Roman" w:eastAsia="Times New Roman" w:hAnsi="Times New Roman" w:cs="Times New Roman"/>
          <w:spacing w:val="-7"/>
          <w:szCs w:val="20"/>
        </w:rPr>
        <w:tab/>
      </w:r>
    </w:p>
    <w:p w14:paraId="66E82C98" w14:textId="77777777" w:rsidR="008A4A51" w:rsidRPr="005673C3" w:rsidRDefault="008A4A51" w:rsidP="008A4A51">
      <w:pPr>
        <w:tabs>
          <w:tab w:val="left" w:pos="680"/>
          <w:tab w:val="left" w:pos="1800"/>
          <w:tab w:val="left" w:pos="2880"/>
        </w:tabs>
        <w:spacing w:before="38"/>
        <w:ind w:left="720" w:hanging="360"/>
        <w:rPr>
          <w:rFonts w:ascii="Times New Roman" w:eastAsia="Times New Roman" w:hAnsi="Times New Roman" w:cs="Times New Roman"/>
          <w:szCs w:val="20"/>
        </w:rPr>
      </w:pPr>
      <w:r>
        <w:rPr>
          <w:rFonts w:ascii="Times New Roman" w:eastAsia="Times New Roman" w:hAnsi="Times New Roman" w:cs="Times New Roman"/>
          <w:szCs w:val="20"/>
        </w:rPr>
        <w:tab/>
      </w:r>
      <w:r w:rsidRPr="00EC28EE">
        <w:rPr>
          <w:rFonts w:ascii="Times New Roman" w:eastAsia="Times New Roman" w:hAnsi="Times New Roman" w:cs="Times New Roman"/>
          <w:position w:val="12"/>
          <w:szCs w:val="20"/>
        </w:rPr>
        <w:t>If</w:t>
      </w:r>
      <w:r w:rsidRPr="00EC28EE">
        <w:rPr>
          <w:rFonts w:ascii="Times New Roman" w:eastAsia="Times New Roman" w:hAnsi="Times New Roman" w:cs="Times New Roman"/>
          <w:spacing w:val="-6"/>
          <w:position w:val="12"/>
          <w:szCs w:val="20"/>
        </w:rPr>
        <w:t xml:space="preserve"> </w:t>
      </w:r>
      <w:r w:rsidRPr="00EC28EE">
        <w:rPr>
          <w:rFonts w:ascii="Times New Roman" w:eastAsia="Times New Roman" w:hAnsi="Times New Roman" w:cs="Times New Roman"/>
          <w:spacing w:val="-1"/>
          <w:position w:val="12"/>
          <w:szCs w:val="20"/>
        </w:rPr>
        <w:t>yes,</w:t>
      </w:r>
      <w:r w:rsidRPr="00EC28EE">
        <w:rPr>
          <w:rFonts w:ascii="Times New Roman" w:eastAsia="Times New Roman" w:hAnsi="Times New Roman" w:cs="Times New Roman"/>
          <w:spacing w:val="-8"/>
          <w:position w:val="12"/>
          <w:szCs w:val="20"/>
        </w:rPr>
        <w:t xml:space="preserve"> </w:t>
      </w:r>
      <w:r w:rsidRPr="00EC28EE">
        <w:rPr>
          <w:rFonts w:ascii="Times New Roman" w:eastAsia="Times New Roman" w:hAnsi="Times New Roman" w:cs="Times New Roman"/>
          <w:spacing w:val="-1"/>
          <w:position w:val="12"/>
          <w:szCs w:val="20"/>
        </w:rPr>
        <w:t>give</w:t>
      </w:r>
      <w:r w:rsidRPr="00EC28EE">
        <w:rPr>
          <w:rFonts w:ascii="Times New Roman" w:eastAsia="Times New Roman" w:hAnsi="Times New Roman" w:cs="Times New Roman"/>
          <w:spacing w:val="-7"/>
          <w:position w:val="12"/>
          <w:szCs w:val="20"/>
        </w:rPr>
        <w:t xml:space="preserve"> </w:t>
      </w:r>
      <w:r w:rsidRPr="00EC28EE">
        <w:rPr>
          <w:rFonts w:ascii="Times New Roman" w:eastAsia="Times New Roman" w:hAnsi="Times New Roman" w:cs="Times New Roman"/>
          <w:position w:val="12"/>
          <w:szCs w:val="20"/>
        </w:rPr>
        <w:t>particulars.</w:t>
      </w:r>
    </w:p>
    <w:p w14:paraId="7403AC57" w14:textId="77777777" w:rsidR="008A4A51" w:rsidRPr="005673C3" w:rsidRDefault="008A4A51" w:rsidP="00A250F3">
      <w:pPr>
        <w:spacing w:line="20" w:lineRule="atLeast"/>
        <w:ind w:left="1080" w:hanging="360"/>
        <w:rPr>
          <w:rFonts w:ascii="Times New Roman" w:eastAsia="Times New Roman" w:hAnsi="Times New Roman" w:cs="Times New Roman"/>
          <w:szCs w:val="20"/>
        </w:rPr>
      </w:pPr>
    </w:p>
    <w:p w14:paraId="4BF77FBD" w14:textId="77777777" w:rsidR="00F77E6F" w:rsidRPr="005673C3" w:rsidRDefault="00F77E6F" w:rsidP="00A250F3">
      <w:pPr>
        <w:ind w:left="1080" w:hanging="360"/>
        <w:rPr>
          <w:rFonts w:ascii="Times New Roman" w:eastAsia="Times New Roman" w:hAnsi="Times New Roman" w:cs="Times New Roman"/>
          <w:szCs w:val="20"/>
        </w:rPr>
      </w:pPr>
    </w:p>
    <w:p w14:paraId="70EC527E" w14:textId="77777777" w:rsidR="00FC6AEC" w:rsidRPr="005673C3" w:rsidRDefault="00FC6AEC" w:rsidP="00A250F3">
      <w:pPr>
        <w:ind w:left="1080" w:hanging="360"/>
        <w:rPr>
          <w:rFonts w:ascii="Times New Roman" w:eastAsia="Times New Roman" w:hAnsi="Times New Roman" w:cs="Times New Roman"/>
          <w:szCs w:val="20"/>
        </w:rPr>
      </w:pPr>
    </w:p>
    <w:p w14:paraId="3525AE00" w14:textId="77777777" w:rsidR="00F77E6F" w:rsidRPr="00FA702C" w:rsidRDefault="00F77E6F" w:rsidP="00231DD6">
      <w:pPr>
        <w:numPr>
          <w:ilvl w:val="0"/>
          <w:numId w:val="39"/>
        </w:numPr>
        <w:tabs>
          <w:tab w:val="left" w:pos="680"/>
        </w:tabs>
        <w:spacing w:line="199" w:lineRule="auto"/>
        <w:ind w:left="360" w:right="36"/>
        <w:rPr>
          <w:rFonts w:ascii="Times New Roman" w:eastAsia="Times New Roman" w:hAnsi="Times New Roman" w:cs="Times New Roman"/>
          <w:szCs w:val="20"/>
        </w:rPr>
      </w:pPr>
      <w:r w:rsidRPr="005673C3">
        <w:rPr>
          <w:rFonts w:ascii="Times New Roman"/>
          <w:spacing w:val="-1"/>
        </w:rPr>
        <w:t>Have</w:t>
      </w:r>
      <w:r w:rsidRPr="005673C3">
        <w:rPr>
          <w:rFonts w:ascii="Times New Roman"/>
          <w:spacing w:val="9"/>
        </w:rPr>
        <w:t xml:space="preserve"> </w:t>
      </w:r>
      <w:r w:rsidRPr="005673C3">
        <w:rPr>
          <w:rFonts w:ascii="Times New Roman"/>
          <w:spacing w:val="-1"/>
        </w:rPr>
        <w:t>you</w:t>
      </w:r>
      <w:r w:rsidRPr="005673C3">
        <w:rPr>
          <w:rFonts w:ascii="Times New Roman"/>
          <w:spacing w:val="5"/>
        </w:rPr>
        <w:t xml:space="preserve"> </w:t>
      </w:r>
      <w:r w:rsidRPr="005673C3">
        <w:rPr>
          <w:rFonts w:ascii="Times New Roman"/>
          <w:spacing w:val="-1"/>
        </w:rPr>
        <w:t>ever</w:t>
      </w:r>
      <w:r w:rsidRPr="005673C3">
        <w:rPr>
          <w:rFonts w:ascii="Times New Roman"/>
          <w:spacing w:val="8"/>
        </w:rPr>
        <w:t xml:space="preserve"> </w:t>
      </w:r>
      <w:r w:rsidRPr="005673C3">
        <w:rPr>
          <w:rFonts w:ascii="Times New Roman"/>
        </w:rPr>
        <w:t>been</w:t>
      </w:r>
      <w:r w:rsidRPr="005673C3">
        <w:rPr>
          <w:rFonts w:ascii="Times New Roman"/>
          <w:spacing w:val="5"/>
        </w:rPr>
        <w:t xml:space="preserve"> </w:t>
      </w:r>
      <w:r w:rsidRPr="005673C3">
        <w:rPr>
          <w:rFonts w:ascii="Times New Roman"/>
        </w:rPr>
        <w:t>disciplined</w:t>
      </w:r>
      <w:r w:rsidRPr="005673C3">
        <w:rPr>
          <w:rFonts w:ascii="Times New Roman"/>
          <w:spacing w:val="9"/>
        </w:rPr>
        <w:t xml:space="preserve"> </w:t>
      </w:r>
      <w:r w:rsidRPr="005673C3">
        <w:rPr>
          <w:rFonts w:ascii="Times New Roman"/>
        </w:rPr>
        <w:t>or</w:t>
      </w:r>
      <w:r w:rsidRPr="005673C3">
        <w:rPr>
          <w:rFonts w:ascii="Times New Roman"/>
          <w:spacing w:val="5"/>
        </w:rPr>
        <w:t xml:space="preserve"> </w:t>
      </w:r>
      <w:r w:rsidRPr="005673C3">
        <w:rPr>
          <w:rFonts w:ascii="Times New Roman"/>
        </w:rPr>
        <w:t>cited</w:t>
      </w:r>
      <w:r w:rsidRPr="005673C3">
        <w:rPr>
          <w:rFonts w:ascii="Times New Roman"/>
          <w:spacing w:val="6"/>
        </w:rPr>
        <w:t xml:space="preserve"> </w:t>
      </w:r>
      <w:r w:rsidRPr="005673C3">
        <w:rPr>
          <w:rFonts w:ascii="Times New Roman"/>
          <w:spacing w:val="-1"/>
        </w:rPr>
        <w:t>for</w:t>
      </w:r>
      <w:r w:rsidRPr="005673C3">
        <w:rPr>
          <w:rFonts w:ascii="Times New Roman"/>
          <w:spacing w:val="7"/>
        </w:rPr>
        <w:t xml:space="preserve"> </w:t>
      </w:r>
      <w:r w:rsidRPr="005673C3">
        <w:rPr>
          <w:rFonts w:ascii="Times New Roman"/>
        </w:rPr>
        <w:t>a</w:t>
      </w:r>
      <w:r w:rsidRPr="005673C3">
        <w:rPr>
          <w:rFonts w:ascii="Times New Roman"/>
          <w:spacing w:val="6"/>
        </w:rPr>
        <w:t xml:space="preserve"> </w:t>
      </w:r>
      <w:r w:rsidRPr="005673C3">
        <w:rPr>
          <w:rFonts w:ascii="Times New Roman"/>
        </w:rPr>
        <w:t>breach</w:t>
      </w:r>
      <w:r w:rsidRPr="005673C3">
        <w:rPr>
          <w:rFonts w:ascii="Times New Roman"/>
          <w:spacing w:val="3"/>
        </w:rPr>
        <w:t xml:space="preserve"> </w:t>
      </w:r>
      <w:r w:rsidRPr="005673C3">
        <w:rPr>
          <w:rFonts w:ascii="Times New Roman"/>
        </w:rPr>
        <w:t>of</w:t>
      </w:r>
      <w:r w:rsidRPr="005673C3">
        <w:rPr>
          <w:rFonts w:ascii="Times New Roman"/>
          <w:spacing w:val="6"/>
        </w:rPr>
        <w:t xml:space="preserve"> </w:t>
      </w:r>
      <w:r w:rsidRPr="005673C3">
        <w:rPr>
          <w:rFonts w:ascii="Times New Roman"/>
          <w:spacing w:val="-1"/>
        </w:rPr>
        <w:t>ethics</w:t>
      </w:r>
      <w:r w:rsidRPr="005673C3">
        <w:rPr>
          <w:rFonts w:ascii="Times New Roman"/>
          <w:spacing w:val="6"/>
        </w:rPr>
        <w:t xml:space="preserve"> </w:t>
      </w:r>
      <w:r w:rsidRPr="005673C3">
        <w:rPr>
          <w:rFonts w:ascii="Times New Roman"/>
        </w:rPr>
        <w:t>or</w:t>
      </w:r>
      <w:r w:rsidRPr="005673C3">
        <w:rPr>
          <w:rFonts w:ascii="Times New Roman"/>
          <w:spacing w:val="7"/>
        </w:rPr>
        <w:t xml:space="preserve"> </w:t>
      </w:r>
      <w:r w:rsidRPr="005673C3">
        <w:rPr>
          <w:rFonts w:ascii="Times New Roman"/>
          <w:spacing w:val="-1"/>
        </w:rPr>
        <w:t>unprofessional</w:t>
      </w:r>
      <w:r w:rsidRPr="005673C3">
        <w:rPr>
          <w:rFonts w:ascii="Times New Roman"/>
          <w:spacing w:val="6"/>
        </w:rPr>
        <w:t xml:space="preserve"> </w:t>
      </w:r>
      <w:r w:rsidRPr="005673C3">
        <w:rPr>
          <w:rFonts w:ascii="Times New Roman"/>
          <w:spacing w:val="-1"/>
        </w:rPr>
        <w:t>conduct</w:t>
      </w:r>
      <w:r w:rsidRPr="005673C3">
        <w:rPr>
          <w:rFonts w:ascii="Times New Roman"/>
          <w:spacing w:val="8"/>
        </w:rPr>
        <w:t xml:space="preserve"> </w:t>
      </w:r>
      <w:r w:rsidRPr="005673C3">
        <w:rPr>
          <w:rFonts w:ascii="Times New Roman"/>
        </w:rPr>
        <w:t>by</w:t>
      </w:r>
      <w:r w:rsidRPr="005673C3">
        <w:rPr>
          <w:rFonts w:ascii="Times New Roman"/>
          <w:spacing w:val="12"/>
        </w:rPr>
        <w:t xml:space="preserve"> </w:t>
      </w:r>
      <w:r w:rsidRPr="005673C3">
        <w:rPr>
          <w:rFonts w:ascii="Times New Roman"/>
        </w:rPr>
        <w:t>any</w:t>
      </w:r>
      <w:r w:rsidRPr="005673C3">
        <w:rPr>
          <w:rFonts w:ascii="Times New Roman"/>
          <w:spacing w:val="6"/>
        </w:rPr>
        <w:t xml:space="preserve"> </w:t>
      </w:r>
      <w:r w:rsidRPr="005673C3">
        <w:rPr>
          <w:rFonts w:ascii="Times New Roman"/>
          <w:spacing w:val="-1"/>
        </w:rPr>
        <w:t>court,</w:t>
      </w:r>
      <w:r w:rsidRPr="005673C3">
        <w:rPr>
          <w:rFonts w:ascii="Times New Roman"/>
          <w:spacing w:val="7"/>
        </w:rPr>
        <w:t xml:space="preserve"> </w:t>
      </w:r>
      <w:r w:rsidRPr="005673C3">
        <w:rPr>
          <w:rFonts w:ascii="Times New Roman"/>
          <w:spacing w:val="-1"/>
        </w:rPr>
        <w:t>administrative</w:t>
      </w:r>
      <w:r w:rsidRPr="005673C3">
        <w:rPr>
          <w:rFonts w:ascii="Times New Roman"/>
          <w:spacing w:val="7"/>
        </w:rPr>
        <w:t xml:space="preserve"> </w:t>
      </w:r>
      <w:r w:rsidRPr="005673C3">
        <w:rPr>
          <w:rFonts w:ascii="Times New Roman"/>
        </w:rPr>
        <w:t>agency,</w:t>
      </w:r>
      <w:r w:rsidRPr="005673C3">
        <w:rPr>
          <w:rFonts w:ascii="Times New Roman"/>
          <w:spacing w:val="107"/>
          <w:w w:val="99"/>
        </w:rPr>
        <w:t xml:space="preserve"> </w:t>
      </w:r>
      <w:r w:rsidRPr="005673C3">
        <w:rPr>
          <w:rFonts w:ascii="Times New Roman"/>
        </w:rPr>
        <w:t>bar</w:t>
      </w:r>
      <w:r w:rsidRPr="005673C3">
        <w:rPr>
          <w:rFonts w:ascii="Times New Roman"/>
          <w:spacing w:val="-6"/>
        </w:rPr>
        <w:t xml:space="preserve"> </w:t>
      </w:r>
      <w:r w:rsidRPr="005673C3">
        <w:rPr>
          <w:rFonts w:ascii="Times New Roman"/>
          <w:spacing w:val="-1"/>
        </w:rPr>
        <w:t>association,</w:t>
      </w:r>
      <w:r w:rsidRPr="005673C3">
        <w:rPr>
          <w:rFonts w:ascii="Times New Roman"/>
          <w:spacing w:val="-7"/>
        </w:rPr>
        <w:t xml:space="preserve"> </w:t>
      </w:r>
      <w:r w:rsidRPr="005673C3">
        <w:rPr>
          <w:rFonts w:ascii="Times New Roman"/>
        </w:rPr>
        <w:t>or</w:t>
      </w:r>
      <w:r w:rsidRPr="005673C3">
        <w:rPr>
          <w:rFonts w:ascii="Times New Roman"/>
          <w:spacing w:val="-6"/>
        </w:rPr>
        <w:t xml:space="preserve"> </w:t>
      </w:r>
      <w:r w:rsidRPr="005673C3">
        <w:rPr>
          <w:rFonts w:ascii="Times New Roman"/>
          <w:spacing w:val="-1"/>
        </w:rPr>
        <w:t>other</w:t>
      </w:r>
      <w:r w:rsidRPr="005673C3">
        <w:rPr>
          <w:rFonts w:ascii="Times New Roman"/>
          <w:spacing w:val="-6"/>
        </w:rPr>
        <w:t xml:space="preserve"> </w:t>
      </w:r>
      <w:r w:rsidRPr="005673C3">
        <w:rPr>
          <w:rFonts w:ascii="Times New Roman"/>
          <w:spacing w:val="-1"/>
        </w:rPr>
        <w:t>professional</w:t>
      </w:r>
      <w:r w:rsidRPr="005673C3">
        <w:rPr>
          <w:rFonts w:ascii="Times New Roman"/>
          <w:spacing w:val="-8"/>
        </w:rPr>
        <w:t xml:space="preserve"> </w:t>
      </w:r>
      <w:r w:rsidRPr="005673C3">
        <w:rPr>
          <w:rFonts w:ascii="Times New Roman"/>
          <w:spacing w:val="-1"/>
        </w:rPr>
        <w:t>group?</w:t>
      </w:r>
    </w:p>
    <w:p w14:paraId="01910428" w14:textId="77777777" w:rsidR="00FA702C" w:rsidRPr="005673C3" w:rsidRDefault="00FA702C" w:rsidP="00FA702C">
      <w:pPr>
        <w:tabs>
          <w:tab w:val="left" w:pos="680"/>
        </w:tabs>
        <w:spacing w:line="199" w:lineRule="auto"/>
        <w:ind w:left="90" w:right="36"/>
        <w:rPr>
          <w:rFonts w:ascii="Times New Roman" w:eastAsia="Times New Roman" w:hAnsi="Times New Roman" w:cs="Times New Roman"/>
          <w:szCs w:val="20"/>
        </w:rPr>
      </w:pP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2F4F7838" w14:textId="77777777" w:rsidTr="0025518C">
        <w:tc>
          <w:tcPr>
            <w:tcW w:w="236" w:type="dxa"/>
          </w:tcPr>
          <w:p w14:paraId="335910F4"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7AEC30BD"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5216AEAB"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4B37BCD9"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3454ABCC" w14:textId="77777777" w:rsidR="00FA702C" w:rsidRPr="007E0D1E" w:rsidRDefault="00FA702C" w:rsidP="00764A44">
            <w:pPr>
              <w:spacing w:before="2"/>
              <w:rPr>
                <w:rFonts w:ascii="Times New Roman" w:eastAsia="Times New Roman" w:hAnsi="Times New Roman" w:cs="Times New Roman"/>
                <w:szCs w:val="20"/>
              </w:rPr>
            </w:pPr>
          </w:p>
        </w:tc>
      </w:tr>
    </w:tbl>
    <w:p w14:paraId="16C3BE49" w14:textId="77777777" w:rsidR="00FA702C" w:rsidRDefault="00FA702C" w:rsidP="00FA702C">
      <w:pPr>
        <w:tabs>
          <w:tab w:val="left" w:pos="680"/>
          <w:tab w:val="left" w:pos="1800"/>
          <w:tab w:val="left" w:pos="2880"/>
        </w:tabs>
        <w:spacing w:before="38"/>
        <w:ind w:left="720"/>
        <w:rPr>
          <w:rFonts w:ascii="Times New Roman" w:eastAsia="Times New Roman" w:hAnsi="Times New Roman" w:cs="Times New Roman"/>
          <w:position w:val="12"/>
          <w:szCs w:val="20"/>
        </w:rPr>
      </w:pPr>
    </w:p>
    <w:p w14:paraId="6E67A400" w14:textId="77777777" w:rsidR="003C02EE" w:rsidRDefault="008A4A51" w:rsidP="002A33EA">
      <w:pPr>
        <w:tabs>
          <w:tab w:val="left" w:pos="680"/>
          <w:tab w:val="left" w:pos="1800"/>
          <w:tab w:val="left" w:pos="2880"/>
        </w:tabs>
        <w:spacing w:before="38" w:after="240"/>
        <w:ind w:left="720"/>
        <w:rPr>
          <w:rFonts w:ascii="Times New Roman" w:eastAsia="Times New Roman" w:hAnsi="Times New Roman" w:cs="Times New Roman"/>
          <w:position w:val="12"/>
          <w:szCs w:val="20"/>
        </w:rPr>
      </w:pPr>
      <w:r w:rsidRPr="008A4A51">
        <w:rPr>
          <w:rFonts w:ascii="Times New Roman" w:eastAsia="Times New Roman" w:hAnsi="Times New Roman" w:cs="Times New Roman"/>
          <w:position w:val="12"/>
          <w:szCs w:val="20"/>
        </w:rPr>
        <w:t>If</w:t>
      </w:r>
      <w:r w:rsidRPr="008A4A51">
        <w:rPr>
          <w:rFonts w:ascii="Times New Roman" w:eastAsia="Times New Roman" w:hAnsi="Times New Roman" w:cs="Times New Roman"/>
          <w:spacing w:val="-6"/>
          <w:position w:val="12"/>
          <w:szCs w:val="20"/>
        </w:rPr>
        <w:t xml:space="preserve"> </w:t>
      </w:r>
      <w:r w:rsidRPr="008A4A51">
        <w:rPr>
          <w:rFonts w:ascii="Times New Roman" w:eastAsia="Times New Roman" w:hAnsi="Times New Roman" w:cs="Times New Roman"/>
          <w:spacing w:val="-1"/>
          <w:position w:val="12"/>
          <w:szCs w:val="20"/>
        </w:rPr>
        <w:t>yes,</w:t>
      </w:r>
      <w:r w:rsidRPr="008A4A51">
        <w:rPr>
          <w:rFonts w:ascii="Times New Roman" w:eastAsia="Times New Roman" w:hAnsi="Times New Roman" w:cs="Times New Roman"/>
          <w:spacing w:val="-8"/>
          <w:position w:val="12"/>
          <w:szCs w:val="20"/>
        </w:rPr>
        <w:t xml:space="preserve"> </w:t>
      </w:r>
      <w:r w:rsidRPr="008A4A51">
        <w:rPr>
          <w:rFonts w:ascii="Times New Roman" w:eastAsia="Times New Roman" w:hAnsi="Times New Roman" w:cs="Times New Roman"/>
          <w:spacing w:val="-1"/>
          <w:position w:val="12"/>
          <w:szCs w:val="20"/>
        </w:rPr>
        <w:t>give</w:t>
      </w:r>
      <w:r w:rsidRPr="008A4A51">
        <w:rPr>
          <w:rFonts w:ascii="Times New Roman" w:eastAsia="Times New Roman" w:hAnsi="Times New Roman" w:cs="Times New Roman"/>
          <w:spacing w:val="-7"/>
          <w:position w:val="12"/>
          <w:szCs w:val="20"/>
        </w:rPr>
        <w:t xml:space="preserve"> </w:t>
      </w:r>
      <w:r w:rsidRPr="008A4A51">
        <w:rPr>
          <w:rFonts w:ascii="Times New Roman" w:eastAsia="Times New Roman" w:hAnsi="Times New Roman" w:cs="Times New Roman"/>
          <w:position w:val="12"/>
          <w:szCs w:val="20"/>
        </w:rPr>
        <w:t>particulars.</w:t>
      </w:r>
    </w:p>
    <w:p w14:paraId="190B77A8" w14:textId="77777777" w:rsidR="002A33EA" w:rsidRDefault="002A33EA" w:rsidP="002A33EA">
      <w:pPr>
        <w:tabs>
          <w:tab w:val="left" w:pos="680"/>
          <w:tab w:val="left" w:pos="1800"/>
          <w:tab w:val="left" w:pos="2880"/>
        </w:tabs>
        <w:spacing w:before="38"/>
        <w:ind w:left="720"/>
        <w:rPr>
          <w:rFonts w:ascii="Times New Roman" w:eastAsia="Times New Roman" w:hAnsi="Times New Roman" w:cs="Times New Roman"/>
          <w:position w:val="12"/>
          <w:szCs w:val="20"/>
        </w:rPr>
      </w:pPr>
    </w:p>
    <w:p w14:paraId="67FA31FC" w14:textId="77777777" w:rsidR="002A33EA" w:rsidRPr="005673C3" w:rsidRDefault="002A33EA" w:rsidP="002A33EA">
      <w:pPr>
        <w:tabs>
          <w:tab w:val="left" w:pos="680"/>
          <w:tab w:val="left" w:pos="1800"/>
          <w:tab w:val="left" w:pos="2880"/>
        </w:tabs>
        <w:spacing w:before="38"/>
        <w:ind w:left="720"/>
        <w:rPr>
          <w:rFonts w:ascii="Times New Roman" w:eastAsia="Times New Roman" w:hAnsi="Times New Roman" w:cs="Times New Roman"/>
          <w:szCs w:val="20"/>
        </w:rPr>
      </w:pPr>
    </w:p>
    <w:p w14:paraId="045C751B" w14:textId="77777777" w:rsidR="00F77E6F" w:rsidRPr="005673C3" w:rsidRDefault="00F77E6F" w:rsidP="00FA702C">
      <w:pPr>
        <w:numPr>
          <w:ilvl w:val="0"/>
          <w:numId w:val="39"/>
        </w:numPr>
        <w:tabs>
          <w:tab w:val="left" w:pos="680"/>
        </w:tabs>
        <w:spacing w:after="240"/>
        <w:ind w:left="360"/>
        <w:rPr>
          <w:rFonts w:ascii="Times New Roman" w:eastAsia="Times New Roman" w:hAnsi="Times New Roman" w:cs="Times New Roman"/>
          <w:szCs w:val="20"/>
        </w:rPr>
      </w:pPr>
      <w:r w:rsidRPr="005673C3">
        <w:rPr>
          <w:rFonts w:ascii="Times New Roman"/>
          <w:spacing w:val="-1"/>
        </w:rPr>
        <w:t>Have</w:t>
      </w:r>
      <w:r w:rsidRPr="005673C3">
        <w:rPr>
          <w:rFonts w:ascii="Times New Roman"/>
          <w:spacing w:val="-3"/>
        </w:rPr>
        <w:t xml:space="preserve"> </w:t>
      </w:r>
      <w:r w:rsidRPr="005673C3">
        <w:rPr>
          <w:rFonts w:ascii="Times New Roman"/>
          <w:spacing w:val="-1"/>
        </w:rPr>
        <w:t>you</w:t>
      </w:r>
      <w:r w:rsidRPr="005673C3">
        <w:rPr>
          <w:rFonts w:ascii="Times New Roman"/>
          <w:spacing w:val="-6"/>
        </w:rPr>
        <w:t xml:space="preserve"> </w:t>
      </w:r>
      <w:r w:rsidRPr="005673C3">
        <w:rPr>
          <w:rFonts w:ascii="Times New Roman"/>
        </w:rPr>
        <w:t>filed</w:t>
      </w:r>
      <w:r w:rsidRPr="005673C3">
        <w:rPr>
          <w:rFonts w:ascii="Times New Roman"/>
          <w:spacing w:val="-5"/>
        </w:rPr>
        <w:t xml:space="preserve"> </w:t>
      </w:r>
      <w:r w:rsidRPr="005673C3">
        <w:rPr>
          <w:rFonts w:ascii="Times New Roman"/>
        </w:rPr>
        <w:t>appropriate</w:t>
      </w:r>
      <w:r w:rsidRPr="005673C3">
        <w:rPr>
          <w:rFonts w:ascii="Times New Roman"/>
          <w:spacing w:val="-5"/>
        </w:rPr>
        <w:t xml:space="preserve"> </w:t>
      </w:r>
      <w:r w:rsidRPr="005673C3">
        <w:rPr>
          <w:rFonts w:ascii="Times New Roman"/>
        </w:rPr>
        <w:t>tax</w:t>
      </w:r>
      <w:r w:rsidRPr="005673C3">
        <w:rPr>
          <w:rFonts w:ascii="Times New Roman"/>
          <w:spacing w:val="-6"/>
        </w:rPr>
        <w:t xml:space="preserve"> </w:t>
      </w:r>
      <w:r w:rsidRPr="005673C3">
        <w:rPr>
          <w:rFonts w:ascii="Times New Roman"/>
          <w:spacing w:val="-1"/>
        </w:rPr>
        <w:t>returns</w:t>
      </w:r>
      <w:r w:rsidRPr="005673C3">
        <w:rPr>
          <w:rFonts w:ascii="Times New Roman"/>
          <w:spacing w:val="-6"/>
        </w:rPr>
        <w:t xml:space="preserve"> </w:t>
      </w:r>
      <w:r w:rsidRPr="005673C3">
        <w:rPr>
          <w:rFonts w:ascii="Times New Roman"/>
          <w:spacing w:val="1"/>
        </w:rPr>
        <w:t>as</w:t>
      </w:r>
      <w:r w:rsidRPr="005673C3">
        <w:rPr>
          <w:rFonts w:ascii="Times New Roman"/>
          <w:spacing w:val="-6"/>
        </w:rPr>
        <w:t xml:space="preserve"> </w:t>
      </w:r>
      <w:r w:rsidRPr="005673C3">
        <w:rPr>
          <w:rFonts w:ascii="Times New Roman"/>
          <w:spacing w:val="-1"/>
        </w:rPr>
        <w:t>required</w:t>
      </w:r>
      <w:r w:rsidRPr="005673C3">
        <w:rPr>
          <w:rFonts w:ascii="Times New Roman"/>
          <w:spacing w:val="-5"/>
        </w:rPr>
        <w:t xml:space="preserve"> </w:t>
      </w:r>
      <w:r w:rsidRPr="005673C3">
        <w:rPr>
          <w:rFonts w:ascii="Times New Roman"/>
        </w:rPr>
        <w:t>by</w:t>
      </w:r>
      <w:r w:rsidRPr="005673C3">
        <w:rPr>
          <w:rFonts w:ascii="Times New Roman"/>
          <w:spacing w:val="-6"/>
        </w:rPr>
        <w:t xml:space="preserve"> </w:t>
      </w:r>
      <w:r w:rsidRPr="005673C3">
        <w:rPr>
          <w:rFonts w:ascii="Times New Roman"/>
        </w:rPr>
        <w:t>federal,</w:t>
      </w:r>
      <w:r w:rsidRPr="005673C3">
        <w:rPr>
          <w:rFonts w:ascii="Times New Roman"/>
          <w:spacing w:val="-5"/>
        </w:rPr>
        <w:t xml:space="preserve"> </w:t>
      </w:r>
      <w:r w:rsidRPr="005673C3">
        <w:rPr>
          <w:rFonts w:ascii="Times New Roman"/>
          <w:spacing w:val="-1"/>
        </w:rPr>
        <w:t>state,</w:t>
      </w:r>
      <w:r w:rsidRPr="005673C3">
        <w:rPr>
          <w:rFonts w:ascii="Times New Roman"/>
          <w:spacing w:val="-4"/>
        </w:rPr>
        <w:t xml:space="preserve"> </w:t>
      </w:r>
      <w:r w:rsidRPr="005673C3">
        <w:rPr>
          <w:rFonts w:ascii="Times New Roman"/>
        </w:rPr>
        <w:t>local,</w:t>
      </w:r>
      <w:r w:rsidRPr="005673C3">
        <w:rPr>
          <w:rFonts w:ascii="Times New Roman"/>
          <w:spacing w:val="-5"/>
        </w:rPr>
        <w:t xml:space="preserve"> </w:t>
      </w:r>
      <w:r w:rsidRPr="005673C3">
        <w:rPr>
          <w:rFonts w:ascii="Times New Roman"/>
          <w:spacing w:val="-1"/>
        </w:rPr>
        <w:t>and</w:t>
      </w:r>
      <w:r w:rsidRPr="005673C3">
        <w:rPr>
          <w:rFonts w:ascii="Times New Roman"/>
          <w:spacing w:val="-5"/>
        </w:rPr>
        <w:t xml:space="preserve"> </w:t>
      </w:r>
      <w:r w:rsidRPr="005673C3">
        <w:rPr>
          <w:rFonts w:ascii="Times New Roman"/>
          <w:spacing w:val="-1"/>
        </w:rPr>
        <w:t>other</w:t>
      </w:r>
      <w:r w:rsidRPr="005673C3">
        <w:rPr>
          <w:rFonts w:ascii="Times New Roman"/>
          <w:spacing w:val="-4"/>
        </w:rPr>
        <w:t xml:space="preserve"> </w:t>
      </w:r>
      <w:r w:rsidRPr="005673C3">
        <w:rPr>
          <w:rFonts w:ascii="Times New Roman"/>
        </w:rPr>
        <w:t>government</w:t>
      </w:r>
      <w:r w:rsidRPr="005673C3">
        <w:rPr>
          <w:rFonts w:ascii="Times New Roman"/>
          <w:spacing w:val="-6"/>
        </w:rPr>
        <w:t xml:space="preserve"> </w:t>
      </w:r>
      <w:r w:rsidRPr="005673C3">
        <w:rPr>
          <w:rFonts w:ascii="Times New Roman"/>
          <w:spacing w:val="-1"/>
        </w:rPr>
        <w:t>authorities?</w:t>
      </w: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FA702C" w:rsidRPr="007E0D1E" w14:paraId="19503201" w14:textId="77777777" w:rsidTr="0025518C">
        <w:tc>
          <w:tcPr>
            <w:tcW w:w="236" w:type="dxa"/>
          </w:tcPr>
          <w:p w14:paraId="6A053724" w14:textId="77777777" w:rsidR="00FA702C" w:rsidRPr="007E0D1E" w:rsidRDefault="00FA702C" w:rsidP="00764A44">
            <w:pPr>
              <w:spacing w:before="2"/>
              <w:rPr>
                <w:rFonts w:ascii="Times New Roman" w:eastAsia="Times New Roman" w:hAnsi="Times New Roman" w:cs="Times New Roman"/>
                <w:szCs w:val="20"/>
              </w:rPr>
            </w:pPr>
          </w:p>
        </w:tc>
        <w:tc>
          <w:tcPr>
            <w:tcW w:w="559" w:type="dxa"/>
            <w:tcBorders>
              <w:top w:val="nil"/>
              <w:bottom w:val="nil"/>
            </w:tcBorders>
          </w:tcPr>
          <w:p w14:paraId="652151F8"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4A527487" w14:textId="77777777" w:rsidR="00FA702C" w:rsidRPr="007E0D1E" w:rsidRDefault="00FA702C"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584D4C4A" w14:textId="77777777" w:rsidR="00FA702C" w:rsidRPr="007E0D1E" w:rsidRDefault="00FA702C"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28748648" w14:textId="77777777" w:rsidR="00FA702C" w:rsidRPr="007E0D1E" w:rsidRDefault="00FA702C" w:rsidP="00764A44">
            <w:pPr>
              <w:spacing w:before="2"/>
              <w:rPr>
                <w:rFonts w:ascii="Times New Roman" w:eastAsia="Times New Roman" w:hAnsi="Times New Roman" w:cs="Times New Roman"/>
                <w:szCs w:val="20"/>
              </w:rPr>
            </w:pPr>
          </w:p>
        </w:tc>
      </w:tr>
    </w:tbl>
    <w:p w14:paraId="349B0C88" w14:textId="77777777" w:rsidR="00CE7954" w:rsidRDefault="00CE7954" w:rsidP="00CE7954">
      <w:pPr>
        <w:tabs>
          <w:tab w:val="left" w:pos="680"/>
          <w:tab w:val="left" w:pos="1800"/>
          <w:tab w:val="left" w:pos="2880"/>
        </w:tabs>
        <w:spacing w:before="38"/>
        <w:ind w:left="720"/>
        <w:rPr>
          <w:rFonts w:ascii="Times New Roman" w:eastAsia="Times New Roman" w:hAnsi="Times New Roman" w:cs="Times New Roman"/>
          <w:position w:val="12"/>
          <w:szCs w:val="20"/>
        </w:rPr>
      </w:pPr>
    </w:p>
    <w:p w14:paraId="3B3C91C7" w14:textId="77777777" w:rsidR="001C2C9F" w:rsidRDefault="008A4A51" w:rsidP="0001110C">
      <w:pPr>
        <w:tabs>
          <w:tab w:val="left" w:pos="680"/>
          <w:tab w:val="left" w:pos="1800"/>
          <w:tab w:val="left" w:pos="2880"/>
        </w:tabs>
        <w:spacing w:before="38" w:after="240"/>
        <w:ind w:left="720"/>
        <w:rPr>
          <w:rFonts w:ascii="Times New Roman" w:eastAsia="Times New Roman" w:hAnsi="Times New Roman" w:cs="Times New Roman"/>
          <w:szCs w:val="20"/>
        </w:rPr>
      </w:pPr>
      <w:r w:rsidRPr="008A4A51">
        <w:rPr>
          <w:rFonts w:ascii="Times New Roman" w:eastAsia="Times New Roman" w:hAnsi="Times New Roman" w:cs="Times New Roman"/>
          <w:position w:val="12"/>
          <w:szCs w:val="20"/>
        </w:rPr>
        <w:lastRenderedPageBreak/>
        <w:t>If</w:t>
      </w:r>
      <w:r w:rsidRPr="008A4A51">
        <w:rPr>
          <w:rFonts w:ascii="Times New Roman" w:eastAsia="Times New Roman" w:hAnsi="Times New Roman" w:cs="Times New Roman"/>
          <w:spacing w:val="-6"/>
          <w:position w:val="12"/>
          <w:szCs w:val="20"/>
        </w:rPr>
        <w:t xml:space="preserve"> </w:t>
      </w:r>
      <w:r>
        <w:rPr>
          <w:rFonts w:ascii="Times New Roman" w:eastAsia="Times New Roman" w:hAnsi="Times New Roman" w:cs="Times New Roman"/>
          <w:spacing w:val="-6"/>
          <w:position w:val="12"/>
          <w:szCs w:val="20"/>
        </w:rPr>
        <w:t>no</w:t>
      </w:r>
      <w:r w:rsidRPr="008A4A51">
        <w:rPr>
          <w:rFonts w:ascii="Times New Roman" w:eastAsia="Times New Roman" w:hAnsi="Times New Roman" w:cs="Times New Roman"/>
          <w:spacing w:val="-1"/>
          <w:position w:val="12"/>
          <w:szCs w:val="20"/>
        </w:rPr>
        <w:t>,</w:t>
      </w:r>
      <w:r w:rsidRPr="008A4A51">
        <w:rPr>
          <w:rFonts w:ascii="Times New Roman" w:eastAsia="Times New Roman" w:hAnsi="Times New Roman" w:cs="Times New Roman"/>
          <w:spacing w:val="-8"/>
          <w:position w:val="12"/>
          <w:szCs w:val="20"/>
        </w:rPr>
        <w:t xml:space="preserve"> </w:t>
      </w:r>
      <w:r>
        <w:rPr>
          <w:rFonts w:ascii="Times New Roman" w:eastAsia="Times New Roman" w:hAnsi="Times New Roman" w:cs="Times New Roman"/>
          <w:spacing w:val="-8"/>
          <w:position w:val="12"/>
          <w:szCs w:val="20"/>
        </w:rPr>
        <w:t>explain</w:t>
      </w:r>
      <w:r w:rsidRPr="008A4A51">
        <w:rPr>
          <w:rFonts w:ascii="Times New Roman" w:eastAsia="Times New Roman" w:hAnsi="Times New Roman" w:cs="Times New Roman"/>
          <w:position w:val="12"/>
          <w:szCs w:val="20"/>
        </w:rPr>
        <w:t>.</w:t>
      </w:r>
    </w:p>
    <w:p w14:paraId="1DB14700" w14:textId="77777777" w:rsidR="00A250F3" w:rsidRDefault="00A250F3" w:rsidP="00A250F3">
      <w:pPr>
        <w:spacing w:before="5"/>
        <w:ind w:left="1080" w:hanging="360"/>
        <w:rPr>
          <w:rFonts w:ascii="Times New Roman" w:eastAsia="Times New Roman" w:hAnsi="Times New Roman" w:cs="Times New Roman"/>
          <w:szCs w:val="20"/>
        </w:rPr>
      </w:pPr>
    </w:p>
    <w:p w14:paraId="34FD9E52" w14:textId="77777777" w:rsidR="0001110C" w:rsidRPr="005673C3" w:rsidRDefault="0001110C" w:rsidP="00A250F3">
      <w:pPr>
        <w:spacing w:before="5"/>
        <w:ind w:left="1080" w:hanging="360"/>
        <w:rPr>
          <w:rFonts w:ascii="Times New Roman" w:eastAsia="Times New Roman" w:hAnsi="Times New Roman" w:cs="Times New Roman"/>
          <w:szCs w:val="20"/>
        </w:rPr>
      </w:pPr>
    </w:p>
    <w:p w14:paraId="00AF8908" w14:textId="77777777" w:rsidR="003C02EE" w:rsidRPr="005673C3" w:rsidRDefault="00F77E6F" w:rsidP="00656DAB">
      <w:pPr>
        <w:numPr>
          <w:ilvl w:val="0"/>
          <w:numId w:val="39"/>
        </w:numPr>
        <w:tabs>
          <w:tab w:val="left" w:pos="680"/>
          <w:tab w:val="left" w:pos="8787"/>
          <w:tab w:val="left" w:pos="9678"/>
        </w:tabs>
        <w:spacing w:before="38"/>
        <w:ind w:left="360"/>
        <w:rPr>
          <w:rFonts w:ascii="PMingLiU" w:eastAsia="PMingLiU" w:hAnsi="PMingLiU" w:cs="PMingLiU"/>
          <w:szCs w:val="20"/>
        </w:rPr>
      </w:pPr>
      <w:r w:rsidRPr="005673C3">
        <w:rPr>
          <w:rFonts w:ascii="Times New Roman" w:eastAsia="Times New Roman" w:hAnsi="Times New Roman" w:cs="Times New Roman"/>
          <w:spacing w:val="-1"/>
          <w:szCs w:val="20"/>
        </w:rPr>
        <w:t>Have</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any</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liens</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or</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zCs w:val="20"/>
        </w:rPr>
        <w:t>claims</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pacing w:val="-1"/>
          <w:szCs w:val="20"/>
        </w:rPr>
        <w:t>ever</w:t>
      </w:r>
      <w:r w:rsidRPr="005673C3">
        <w:rPr>
          <w:rFonts w:ascii="Times New Roman" w:eastAsia="Times New Roman" w:hAnsi="Times New Roman" w:cs="Times New Roman"/>
          <w:spacing w:val="-2"/>
          <w:szCs w:val="20"/>
        </w:rPr>
        <w:t xml:space="preserve"> </w:t>
      </w:r>
      <w:r w:rsidRPr="005673C3">
        <w:rPr>
          <w:rFonts w:ascii="Times New Roman" w:eastAsia="Times New Roman" w:hAnsi="Times New Roman" w:cs="Times New Roman"/>
          <w:szCs w:val="20"/>
        </w:rPr>
        <w:t>been</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pacing w:val="-1"/>
          <w:szCs w:val="20"/>
        </w:rPr>
        <w:t>instituted</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pacing w:val="-1"/>
          <w:szCs w:val="20"/>
        </w:rPr>
        <w:t>against</w:t>
      </w:r>
      <w:r w:rsidRPr="005673C3">
        <w:rPr>
          <w:rFonts w:ascii="Times New Roman" w:eastAsia="Times New Roman" w:hAnsi="Times New Roman" w:cs="Times New Roman"/>
          <w:spacing w:val="-2"/>
          <w:szCs w:val="20"/>
        </w:rPr>
        <w:t xml:space="preserve"> </w:t>
      </w:r>
      <w:r w:rsidRPr="005673C3">
        <w:rPr>
          <w:rFonts w:ascii="Times New Roman" w:eastAsia="Times New Roman" w:hAnsi="Times New Roman" w:cs="Times New Roman"/>
          <w:spacing w:val="-1"/>
          <w:szCs w:val="20"/>
        </w:rPr>
        <w:t>you</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pacing w:val="1"/>
          <w:szCs w:val="20"/>
        </w:rPr>
        <w:t>by</w:t>
      </w:r>
      <w:r w:rsidRPr="005673C3">
        <w:rPr>
          <w:rFonts w:ascii="Times New Roman" w:eastAsia="Times New Roman" w:hAnsi="Times New Roman" w:cs="Times New Roman"/>
          <w:spacing w:val="-6"/>
          <w:szCs w:val="20"/>
        </w:rPr>
        <w:t xml:space="preserve"> </w:t>
      </w:r>
      <w:r w:rsidRPr="005673C3">
        <w:rPr>
          <w:rFonts w:ascii="Times New Roman" w:eastAsia="Times New Roman" w:hAnsi="Times New Roman" w:cs="Times New Roman"/>
          <w:spacing w:val="-1"/>
          <w:szCs w:val="20"/>
        </w:rPr>
        <w:t>the</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federal,</w:t>
      </w:r>
      <w:r w:rsidRPr="005673C3">
        <w:rPr>
          <w:rFonts w:ascii="Times New Roman" w:eastAsia="Times New Roman" w:hAnsi="Times New Roman" w:cs="Times New Roman"/>
          <w:spacing w:val="-5"/>
          <w:szCs w:val="20"/>
        </w:rPr>
        <w:t xml:space="preserve"> </w:t>
      </w:r>
      <w:r w:rsidRPr="005673C3">
        <w:rPr>
          <w:rFonts w:ascii="Times New Roman" w:eastAsia="Times New Roman" w:hAnsi="Times New Roman" w:cs="Times New Roman"/>
          <w:spacing w:val="-1"/>
          <w:szCs w:val="20"/>
        </w:rPr>
        <w:t>state</w:t>
      </w:r>
      <w:r w:rsidR="003C02EE" w:rsidRPr="005673C3">
        <w:rPr>
          <w:rFonts w:ascii="Times New Roman" w:eastAsia="Times New Roman" w:hAnsi="Times New Roman" w:cs="Times New Roman"/>
          <w:spacing w:val="-1"/>
          <w:szCs w:val="20"/>
        </w:rPr>
        <w:t>,</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or</w:t>
      </w:r>
      <w:r w:rsidRPr="005673C3">
        <w:rPr>
          <w:rFonts w:ascii="Times New Roman" w:eastAsia="Times New Roman" w:hAnsi="Times New Roman" w:cs="Times New Roman"/>
          <w:spacing w:val="-4"/>
          <w:szCs w:val="20"/>
        </w:rPr>
        <w:t xml:space="preserve"> </w:t>
      </w:r>
      <w:r w:rsidRPr="005673C3">
        <w:rPr>
          <w:rFonts w:ascii="Times New Roman" w:eastAsia="Times New Roman" w:hAnsi="Times New Roman" w:cs="Times New Roman"/>
          <w:szCs w:val="20"/>
        </w:rPr>
        <w:t>local</w:t>
      </w:r>
      <w:r w:rsidRPr="005673C3">
        <w:rPr>
          <w:rFonts w:ascii="Times New Roman" w:eastAsia="Times New Roman" w:hAnsi="Times New Roman" w:cs="Times New Roman"/>
          <w:spacing w:val="-6"/>
          <w:szCs w:val="20"/>
        </w:rPr>
        <w:t xml:space="preserve"> </w:t>
      </w:r>
      <w:r w:rsidRPr="005673C3">
        <w:rPr>
          <w:rFonts w:ascii="Times New Roman" w:eastAsia="Times New Roman" w:hAnsi="Times New Roman" w:cs="Times New Roman"/>
          <w:szCs w:val="20"/>
        </w:rPr>
        <w:t>authorities?</w:t>
      </w:r>
    </w:p>
    <w:p w14:paraId="6928B831" w14:textId="77777777" w:rsidR="00CE7954" w:rsidRPr="008A4A51" w:rsidRDefault="008A4A51" w:rsidP="008A4A51">
      <w:pPr>
        <w:tabs>
          <w:tab w:val="left" w:pos="680"/>
          <w:tab w:val="left" w:pos="1800"/>
          <w:tab w:val="left" w:pos="2880"/>
        </w:tabs>
        <w:spacing w:before="38"/>
        <w:ind w:left="90"/>
        <w:rPr>
          <w:rFonts w:ascii="Times New Roman" w:eastAsia="Times New Roman" w:hAnsi="Times New Roman" w:cs="Times New Roman"/>
          <w:szCs w:val="20"/>
        </w:rPr>
      </w:pPr>
      <w:r w:rsidRPr="008A4A51">
        <w:rPr>
          <w:rFonts w:ascii="Times New Roman" w:eastAsia="Times New Roman" w:hAnsi="Times New Roman" w:cs="Times New Roman"/>
          <w:spacing w:val="-7"/>
          <w:szCs w:val="20"/>
        </w:rPr>
        <w:tab/>
      </w: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CE7954" w:rsidRPr="007E0D1E" w14:paraId="4AF276D5" w14:textId="77777777" w:rsidTr="0025518C">
        <w:tc>
          <w:tcPr>
            <w:tcW w:w="236" w:type="dxa"/>
          </w:tcPr>
          <w:p w14:paraId="5A2F2A29" w14:textId="77777777" w:rsidR="00CE7954" w:rsidRPr="007E0D1E" w:rsidRDefault="00CE7954" w:rsidP="00764A44">
            <w:pPr>
              <w:spacing w:before="2"/>
              <w:rPr>
                <w:rFonts w:ascii="Times New Roman" w:eastAsia="Times New Roman" w:hAnsi="Times New Roman" w:cs="Times New Roman"/>
                <w:szCs w:val="20"/>
              </w:rPr>
            </w:pPr>
          </w:p>
        </w:tc>
        <w:tc>
          <w:tcPr>
            <w:tcW w:w="559" w:type="dxa"/>
            <w:tcBorders>
              <w:top w:val="nil"/>
              <w:bottom w:val="nil"/>
            </w:tcBorders>
          </w:tcPr>
          <w:p w14:paraId="5E713D96" w14:textId="77777777" w:rsidR="00CE7954" w:rsidRPr="007E0D1E" w:rsidRDefault="00CE7954"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39548367" w14:textId="77777777" w:rsidR="00CE7954" w:rsidRPr="007E0D1E" w:rsidRDefault="00CE7954" w:rsidP="00764A44">
            <w:pPr>
              <w:spacing w:before="2"/>
              <w:rPr>
                <w:rFonts w:ascii="Times New Roman" w:eastAsia="Times New Roman" w:hAnsi="Times New Roman" w:cs="Times New Roman"/>
                <w:szCs w:val="20"/>
              </w:rPr>
            </w:pPr>
          </w:p>
        </w:tc>
        <w:tc>
          <w:tcPr>
            <w:tcW w:w="485" w:type="dxa"/>
            <w:tcBorders>
              <w:top w:val="nil"/>
              <w:bottom w:val="nil"/>
              <w:right w:val="nil"/>
            </w:tcBorders>
          </w:tcPr>
          <w:p w14:paraId="7A41CD12" w14:textId="77777777" w:rsidR="00CE7954" w:rsidRPr="007E0D1E" w:rsidRDefault="00CE7954" w:rsidP="00764A44">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496536C1" w14:textId="77777777" w:rsidR="00CE7954" w:rsidRPr="007E0D1E" w:rsidRDefault="00CE7954" w:rsidP="00764A44">
            <w:pPr>
              <w:spacing w:before="2"/>
              <w:rPr>
                <w:rFonts w:ascii="Times New Roman" w:eastAsia="Times New Roman" w:hAnsi="Times New Roman" w:cs="Times New Roman"/>
                <w:szCs w:val="20"/>
              </w:rPr>
            </w:pPr>
          </w:p>
        </w:tc>
      </w:tr>
    </w:tbl>
    <w:p w14:paraId="52C5B8B9" w14:textId="77777777" w:rsidR="00CE7954" w:rsidRDefault="008A4A51" w:rsidP="008A4A51">
      <w:pPr>
        <w:tabs>
          <w:tab w:val="left" w:pos="680"/>
          <w:tab w:val="left" w:pos="1800"/>
          <w:tab w:val="left" w:pos="2880"/>
        </w:tabs>
        <w:spacing w:before="38"/>
        <w:ind w:left="90"/>
        <w:rPr>
          <w:rFonts w:ascii="Times New Roman" w:eastAsia="Times New Roman" w:hAnsi="Times New Roman" w:cs="Times New Roman"/>
          <w:szCs w:val="20"/>
        </w:rPr>
      </w:pPr>
      <w:r w:rsidRPr="008A4A51">
        <w:rPr>
          <w:rFonts w:ascii="Times New Roman" w:eastAsia="Times New Roman" w:hAnsi="Times New Roman" w:cs="Times New Roman"/>
          <w:szCs w:val="20"/>
        </w:rPr>
        <w:tab/>
      </w:r>
    </w:p>
    <w:p w14:paraId="064C67E7" w14:textId="77777777" w:rsidR="00D70BD0" w:rsidRDefault="008A4A51" w:rsidP="0001110C">
      <w:pPr>
        <w:tabs>
          <w:tab w:val="left" w:pos="680"/>
          <w:tab w:val="left" w:pos="1800"/>
          <w:tab w:val="left" w:pos="2880"/>
        </w:tabs>
        <w:spacing w:before="38" w:after="240"/>
        <w:ind w:left="720"/>
        <w:rPr>
          <w:rFonts w:ascii="Times New Roman" w:eastAsia="Times New Roman" w:hAnsi="Times New Roman" w:cs="Times New Roman"/>
          <w:position w:val="12"/>
          <w:szCs w:val="20"/>
        </w:rPr>
      </w:pPr>
      <w:r w:rsidRPr="008A4A51">
        <w:rPr>
          <w:rFonts w:ascii="Times New Roman" w:eastAsia="Times New Roman" w:hAnsi="Times New Roman" w:cs="Times New Roman"/>
          <w:position w:val="12"/>
          <w:szCs w:val="20"/>
        </w:rPr>
        <w:t>If</w:t>
      </w:r>
      <w:r w:rsidRPr="008A4A51">
        <w:rPr>
          <w:rFonts w:ascii="Times New Roman" w:eastAsia="Times New Roman" w:hAnsi="Times New Roman" w:cs="Times New Roman"/>
          <w:spacing w:val="-6"/>
          <w:position w:val="12"/>
          <w:szCs w:val="20"/>
        </w:rPr>
        <w:t xml:space="preserve"> </w:t>
      </w:r>
      <w:r w:rsidRPr="008A4A51">
        <w:rPr>
          <w:rFonts w:ascii="Times New Roman" w:eastAsia="Times New Roman" w:hAnsi="Times New Roman" w:cs="Times New Roman"/>
          <w:spacing w:val="-1"/>
          <w:position w:val="12"/>
          <w:szCs w:val="20"/>
        </w:rPr>
        <w:t>yes,</w:t>
      </w:r>
      <w:r w:rsidRPr="008A4A51">
        <w:rPr>
          <w:rFonts w:ascii="Times New Roman" w:eastAsia="Times New Roman" w:hAnsi="Times New Roman" w:cs="Times New Roman"/>
          <w:spacing w:val="-8"/>
          <w:position w:val="12"/>
          <w:szCs w:val="20"/>
        </w:rPr>
        <w:t xml:space="preserve"> </w:t>
      </w:r>
      <w:r w:rsidRPr="008A4A51">
        <w:rPr>
          <w:rFonts w:ascii="Times New Roman" w:eastAsia="Times New Roman" w:hAnsi="Times New Roman" w:cs="Times New Roman"/>
          <w:spacing w:val="-1"/>
          <w:position w:val="12"/>
          <w:szCs w:val="20"/>
        </w:rPr>
        <w:t>give</w:t>
      </w:r>
      <w:r w:rsidRPr="008A4A51">
        <w:rPr>
          <w:rFonts w:ascii="Times New Roman" w:eastAsia="Times New Roman" w:hAnsi="Times New Roman" w:cs="Times New Roman"/>
          <w:spacing w:val="-7"/>
          <w:position w:val="12"/>
          <w:szCs w:val="20"/>
        </w:rPr>
        <w:t xml:space="preserve"> </w:t>
      </w:r>
      <w:r w:rsidRPr="008A4A51">
        <w:rPr>
          <w:rFonts w:ascii="Times New Roman" w:eastAsia="Times New Roman" w:hAnsi="Times New Roman" w:cs="Times New Roman"/>
          <w:position w:val="12"/>
          <w:szCs w:val="20"/>
        </w:rPr>
        <w:t>particulars.</w:t>
      </w:r>
    </w:p>
    <w:p w14:paraId="3C3AC277" w14:textId="77777777" w:rsidR="0001110C" w:rsidRDefault="0001110C" w:rsidP="0001110C">
      <w:pPr>
        <w:tabs>
          <w:tab w:val="left" w:pos="680"/>
          <w:tab w:val="left" w:pos="1800"/>
          <w:tab w:val="left" w:pos="2880"/>
        </w:tabs>
        <w:spacing w:before="38"/>
        <w:ind w:left="720"/>
        <w:rPr>
          <w:rFonts w:ascii="Times New Roman" w:eastAsia="Times New Roman" w:hAnsi="Times New Roman" w:cs="Times New Roman"/>
          <w:position w:val="12"/>
          <w:szCs w:val="20"/>
        </w:rPr>
      </w:pPr>
    </w:p>
    <w:p w14:paraId="354315E4" w14:textId="77777777" w:rsidR="0001110C" w:rsidRPr="005673C3" w:rsidRDefault="0001110C" w:rsidP="0001110C">
      <w:pPr>
        <w:tabs>
          <w:tab w:val="left" w:pos="680"/>
          <w:tab w:val="left" w:pos="1800"/>
          <w:tab w:val="left" w:pos="2880"/>
        </w:tabs>
        <w:spacing w:before="38"/>
        <w:ind w:left="720"/>
        <w:rPr>
          <w:rFonts w:ascii="Times New Roman" w:eastAsia="Times New Roman" w:hAnsi="Times New Roman" w:cs="Times New Roman"/>
          <w:szCs w:val="20"/>
        </w:rPr>
      </w:pPr>
    </w:p>
    <w:p w14:paraId="69AB8A51" w14:textId="77777777"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07B7E545" wp14:editId="34E33C4B">
                <wp:extent cx="7498080" cy="266065"/>
                <wp:effectExtent l="0" t="0" r="7620" b="63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8080" cy="266065"/>
                          <a:chOff x="9" y="9"/>
                          <a:chExt cx="11427" cy="419"/>
                        </a:xfrm>
                      </wpg:grpSpPr>
                      <wpg:grpSp>
                        <wpg:cNvPr id="16" name="Group 15"/>
                        <wpg:cNvGrpSpPr>
                          <a:grpSpLocks/>
                        </wpg:cNvGrpSpPr>
                        <wpg:grpSpPr bwMode="auto">
                          <a:xfrm>
                            <a:off x="18" y="369"/>
                            <a:ext cx="10776" cy="44"/>
                            <a:chOff x="18" y="369"/>
                            <a:chExt cx="10776" cy="44"/>
                          </a:xfrm>
                        </wpg:grpSpPr>
                        <wps:wsp>
                          <wps:cNvPr id="17" name="Freeform 16"/>
                          <wps:cNvSpPr>
                            <a:spLocks/>
                          </wps:cNvSpPr>
                          <wps:spPr bwMode="auto">
                            <a:xfrm>
                              <a:off x="18" y="369"/>
                              <a:ext cx="10776" cy="44"/>
                            </a:xfrm>
                            <a:custGeom>
                              <a:avLst/>
                              <a:gdLst>
                                <a:gd name="T0" fmla="+- 0 18 18"/>
                                <a:gd name="T1" fmla="*/ T0 w 10776"/>
                                <a:gd name="T2" fmla="+- 0 413 369"/>
                                <a:gd name="T3" fmla="*/ 413 h 44"/>
                                <a:gd name="T4" fmla="+- 0 10793 18"/>
                                <a:gd name="T5" fmla="*/ T4 w 10776"/>
                                <a:gd name="T6" fmla="+- 0 413 369"/>
                                <a:gd name="T7" fmla="*/ 413 h 44"/>
                                <a:gd name="T8" fmla="+- 0 10793 18"/>
                                <a:gd name="T9" fmla="*/ T8 w 10776"/>
                                <a:gd name="T10" fmla="+- 0 369 369"/>
                                <a:gd name="T11" fmla="*/ 369 h 44"/>
                                <a:gd name="T12" fmla="+- 0 18 18"/>
                                <a:gd name="T13" fmla="*/ T12 w 10776"/>
                                <a:gd name="T14" fmla="+- 0 369 369"/>
                                <a:gd name="T15" fmla="*/ 369 h 44"/>
                                <a:gd name="T16" fmla="+- 0 18 18"/>
                                <a:gd name="T17" fmla="*/ T16 w 10776"/>
                                <a:gd name="T18" fmla="+- 0 413 369"/>
                                <a:gd name="T19" fmla="*/ 413 h 44"/>
                              </a:gdLst>
                              <a:ahLst/>
                              <a:cxnLst>
                                <a:cxn ang="0">
                                  <a:pos x="T1" y="T3"/>
                                </a:cxn>
                                <a:cxn ang="0">
                                  <a:pos x="T5" y="T7"/>
                                </a:cxn>
                                <a:cxn ang="0">
                                  <a:pos x="T9" y="T11"/>
                                </a:cxn>
                                <a:cxn ang="0">
                                  <a:pos x="T13" y="T15"/>
                                </a:cxn>
                                <a:cxn ang="0">
                                  <a:pos x="T17" y="T19"/>
                                </a:cxn>
                              </a:cxnLst>
                              <a:rect l="0" t="0" r="r" b="b"/>
                              <a:pathLst>
                                <a:path w="10776" h="44">
                                  <a:moveTo>
                                    <a:pt x="0" y="44"/>
                                  </a:moveTo>
                                  <a:lnTo>
                                    <a:pt x="10775" y="44"/>
                                  </a:lnTo>
                                  <a:lnTo>
                                    <a:pt x="10775" y="0"/>
                                  </a:lnTo>
                                  <a:lnTo>
                                    <a:pt x="0" y="0"/>
                                  </a:lnTo>
                                  <a:lnTo>
                                    <a:pt x="0" y="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30" y="9"/>
                            <a:ext cx="10754" cy="120"/>
                            <a:chOff x="30" y="9"/>
                            <a:chExt cx="10754" cy="120"/>
                          </a:xfrm>
                        </wpg:grpSpPr>
                        <wps:wsp>
                          <wps:cNvPr id="19" name="Freeform 18"/>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30" y="129"/>
                            <a:ext cx="10754" cy="240"/>
                            <a:chOff x="30" y="129"/>
                            <a:chExt cx="10754" cy="240"/>
                          </a:xfrm>
                        </wpg:grpSpPr>
                        <wps:wsp>
                          <wps:cNvPr id="21" name="Freeform 20"/>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1"/>
                        <wpg:cNvGrpSpPr>
                          <a:grpSpLocks/>
                        </wpg:cNvGrpSpPr>
                        <wpg:grpSpPr bwMode="auto">
                          <a:xfrm>
                            <a:off x="9" y="9"/>
                            <a:ext cx="2" cy="404"/>
                            <a:chOff x="9" y="9"/>
                            <a:chExt cx="2" cy="404"/>
                          </a:xfrm>
                        </wpg:grpSpPr>
                        <wps:wsp>
                          <wps:cNvPr id="23" name="Freeform 22"/>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204" y="9"/>
                            <a:ext cx="11232" cy="419"/>
                            <a:chOff x="204" y="9"/>
                            <a:chExt cx="11232" cy="419"/>
                          </a:xfrm>
                        </wpg:grpSpPr>
                        <wps:wsp>
                          <wps:cNvPr id="25" name="Freeform 24"/>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5"/>
                          <wps:cNvSpPr txBox="1">
                            <a:spLocks noChangeArrowheads="1"/>
                          </wps:cNvSpPr>
                          <wps:spPr bwMode="auto">
                            <a:xfrm>
                              <a:off x="204" y="24"/>
                              <a:ext cx="11232"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7AB6"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14"/>
                                    <w:sz w:val="20"/>
                                  </w:rPr>
                                  <w:t xml:space="preserve"> </w:t>
                                </w:r>
                                <w:r>
                                  <w:rPr>
                                    <w:rFonts w:ascii="Times New Roman"/>
                                    <w:b/>
                                    <w:sz w:val="20"/>
                                  </w:rPr>
                                  <w:t>AND</w:t>
                                </w:r>
                                <w:r>
                                  <w:rPr>
                                    <w:rFonts w:ascii="Times New Roman"/>
                                    <w:b/>
                                    <w:spacing w:val="-13"/>
                                    <w:sz w:val="20"/>
                                  </w:rPr>
                                  <w:t xml:space="preserve"> </w:t>
                                </w:r>
                                <w:r>
                                  <w:rPr>
                                    <w:rFonts w:ascii="Times New Roman"/>
                                    <w:b/>
                                    <w:sz w:val="20"/>
                                  </w:rPr>
                                  <w:t>OTHER</w:t>
                                </w:r>
                                <w:r>
                                  <w:rPr>
                                    <w:rFonts w:ascii="Times New Roman"/>
                                    <w:b/>
                                    <w:spacing w:val="-13"/>
                                    <w:sz w:val="20"/>
                                  </w:rPr>
                                  <w:t xml:space="preserve"> </w:t>
                                </w:r>
                                <w:r>
                                  <w:rPr>
                                    <w:rFonts w:ascii="Times New Roman"/>
                                    <w:b/>
                                    <w:sz w:val="20"/>
                                  </w:rPr>
                                  <w:t>ACTIVITIES</w:t>
                                </w:r>
                              </w:p>
                            </w:txbxContent>
                          </wps:txbx>
                          <wps:bodyPr rot="0" vert="horz" wrap="square" lIns="0" tIns="0" rIns="0" bIns="0" anchor="t" anchorCtr="0" upright="1">
                            <a:noAutofit/>
                          </wps:bodyPr>
                        </wps:wsp>
                      </wpg:grpSp>
                    </wpg:wgp>
                  </a:graphicData>
                </a:graphic>
              </wp:inline>
            </w:drawing>
          </mc:Choice>
          <mc:Fallback>
            <w:pict>
              <v:group w14:anchorId="07B7E545" id="Group 15" o:spid="_x0000_s1180" style="width:590.4pt;height:20.95pt;mso-position-horizontal-relative:char;mso-position-vertical-relative:line" coordorigin="9,9" coordsize="1142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">
                <v:group id="_x0000_s1181" style="position:absolute;left:18;top:369;width:10776;height:44" coordorigin="18,369" coordsize="107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182" style="position:absolute;left:18;top:369;width:10776;height:44;visibility:visible;mso-wrap-style:square;v-text-anchor:top" coordsize="107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" path="m,44r10775,l10775,,,,,44xe" fillcolor="#ccc" stroked="f">
                    <v:path arrowok="t" o:connecttype="custom" o:connectlocs="0,413;10775,413;10775,369;0,369;0,413" o:connectangles="0,0,0,0,0"/>
                  </v:shape>
                </v:group>
                <v:group id="Group 17" o:spid="_x0000_s1183"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184"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" path="m,120r10754,l10754,,,,,120xe" fillcolor="#ccc" stroked="f">
                    <v:path arrowok="t" o:connecttype="custom" o:connectlocs="0,129;10754,129;10754,9;0,9;0,129" o:connectangles="0,0,0,0,0"/>
                  </v:shape>
                </v:group>
                <v:group id="Group 19" o:spid="_x0000_s1185"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0" o:spid="_x0000_s1186"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" path="m,240r10754,l10754,,,,,240xe" fillcolor="#ccc" stroked="f">
                    <v:path arrowok="t" o:connecttype="custom" o:connectlocs="0,369;10754,369;10754,129;0,129;0,369" o:connectangles="0,0,0,0,0"/>
                  </v:shape>
                </v:group>
                <v:group id="Group 21" o:spid="_x0000_s1187"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188"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" path="m,l,404e" filled="f" strokeweight=".94pt">
                    <v:path arrowok="t" o:connecttype="custom" o:connectlocs="0,9;0,413" o:connectangles="0,0"/>
                  </v:shape>
                </v:group>
                <v:group id="Group 23" o:spid="_x0000_s1189" style="position:absolute;left:204;top:9;width:11232;height:419" coordorigin="204,9" coordsize="1123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190"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" path="m,l,404e" filled="f" strokeweight=".94pt">
                    <v:path arrowok="t" o:connecttype="custom" o:connectlocs="0,9;0,413" o:connectangles="0,0"/>
                  </v:shape>
                  <v:shape id="Text Box 25" o:spid="_x0000_s1191" type="#_x0000_t202" style="position:absolute;left:204;top:24;width:1123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FE77AB6"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14"/>
                              <w:sz w:val="20"/>
                            </w:rPr>
                            <w:t xml:space="preserve"> </w:t>
                          </w:r>
                          <w:r>
                            <w:rPr>
                              <w:rFonts w:ascii="Times New Roman"/>
                              <w:b/>
                              <w:sz w:val="20"/>
                            </w:rPr>
                            <w:t>AND</w:t>
                          </w:r>
                          <w:r>
                            <w:rPr>
                              <w:rFonts w:ascii="Times New Roman"/>
                              <w:b/>
                              <w:spacing w:val="-13"/>
                              <w:sz w:val="20"/>
                            </w:rPr>
                            <w:t xml:space="preserve"> </w:t>
                          </w:r>
                          <w:r>
                            <w:rPr>
                              <w:rFonts w:ascii="Times New Roman"/>
                              <w:b/>
                              <w:sz w:val="20"/>
                            </w:rPr>
                            <w:t>OTHER</w:t>
                          </w:r>
                          <w:r>
                            <w:rPr>
                              <w:rFonts w:ascii="Times New Roman"/>
                              <w:b/>
                              <w:spacing w:val="-13"/>
                              <w:sz w:val="20"/>
                            </w:rPr>
                            <w:t xml:space="preserve"> </w:t>
                          </w:r>
                          <w:r>
                            <w:rPr>
                              <w:rFonts w:ascii="Times New Roman"/>
                              <w:b/>
                              <w:sz w:val="20"/>
                            </w:rPr>
                            <w:t>ACTIVITIES</w:t>
                          </w:r>
                        </w:p>
                      </w:txbxContent>
                    </v:textbox>
                  </v:shape>
                </v:group>
                <w10:anchorlock/>
              </v:group>
            </w:pict>
          </mc:Fallback>
        </mc:AlternateContent>
      </w:r>
    </w:p>
    <w:p w14:paraId="74E631FE" w14:textId="77777777" w:rsidR="00922126" w:rsidRDefault="00922126" w:rsidP="0073069C">
      <w:pPr>
        <w:tabs>
          <w:tab w:val="left" w:pos="680"/>
        </w:tabs>
        <w:spacing w:before="9" w:line="197" w:lineRule="auto"/>
        <w:ind w:left="720" w:right="651" w:hanging="360"/>
        <w:rPr>
          <w:rFonts w:ascii="Times New Roman"/>
          <w:spacing w:val="-1"/>
        </w:rPr>
      </w:pPr>
    </w:p>
    <w:p w14:paraId="3E18E50B" w14:textId="77777777" w:rsidR="00B413A7" w:rsidRPr="005673C3" w:rsidRDefault="00B413A7" w:rsidP="0073069C">
      <w:pPr>
        <w:tabs>
          <w:tab w:val="left" w:pos="680"/>
        </w:tabs>
        <w:spacing w:before="9" w:line="197" w:lineRule="auto"/>
        <w:ind w:left="720" w:right="651" w:hanging="360"/>
        <w:rPr>
          <w:rFonts w:ascii="Times New Roman"/>
          <w:spacing w:val="-1"/>
        </w:rPr>
      </w:pPr>
    </w:p>
    <w:p w14:paraId="5C17B5EE" w14:textId="77777777" w:rsidR="004621B2" w:rsidRPr="004621B2" w:rsidRDefault="004621B2" w:rsidP="00656DAB">
      <w:pPr>
        <w:pStyle w:val="ListParagraph"/>
        <w:numPr>
          <w:ilvl w:val="0"/>
          <w:numId w:val="39"/>
        </w:numPr>
        <w:tabs>
          <w:tab w:val="left" w:pos="680"/>
        </w:tabs>
        <w:spacing w:before="9" w:line="197" w:lineRule="auto"/>
        <w:ind w:left="1080" w:right="648" w:hanging="1080"/>
        <w:rPr>
          <w:rFonts w:ascii="Times New Roman" w:eastAsia="Times New Roman" w:hAnsi="Times New Roman" w:cs="Times New Roman"/>
          <w:sz w:val="24"/>
        </w:rPr>
      </w:pPr>
      <w:r>
        <w:rPr>
          <w:rFonts w:ascii="Times New Roman"/>
          <w:spacing w:val="-1"/>
        </w:rPr>
        <w:t>a)</w:t>
      </w:r>
      <w:r>
        <w:rPr>
          <w:rFonts w:ascii="Times New Roman"/>
          <w:spacing w:val="-1"/>
        </w:rPr>
        <w:tab/>
      </w:r>
      <w:r w:rsidR="00A731CC">
        <w:rPr>
          <w:rFonts w:ascii="Times New Roman"/>
          <w:spacing w:val="-1"/>
        </w:rPr>
        <w:t>L</w:t>
      </w:r>
      <w:r w:rsidRPr="004621B2">
        <w:rPr>
          <w:rFonts w:ascii="Times New Roman"/>
          <w:spacing w:val="-1"/>
        </w:rPr>
        <w:t>ist</w:t>
      </w:r>
      <w:r w:rsidRPr="004621B2">
        <w:rPr>
          <w:rFonts w:ascii="Times New Roman"/>
          <w:spacing w:val="-5"/>
        </w:rPr>
        <w:t xml:space="preserve"> </w:t>
      </w:r>
      <w:r w:rsidRPr="004621B2">
        <w:rPr>
          <w:rFonts w:ascii="Times New Roman"/>
        </w:rPr>
        <w:t>all</w:t>
      </w:r>
      <w:r w:rsidRPr="004621B2">
        <w:rPr>
          <w:rFonts w:ascii="Times New Roman"/>
          <w:spacing w:val="-5"/>
        </w:rPr>
        <w:t xml:space="preserve"> </w:t>
      </w:r>
      <w:r w:rsidRPr="004621B2">
        <w:rPr>
          <w:rFonts w:ascii="Times New Roman"/>
        </w:rPr>
        <w:t>bar</w:t>
      </w:r>
      <w:r w:rsidRPr="004621B2">
        <w:rPr>
          <w:rFonts w:ascii="Times New Roman"/>
          <w:spacing w:val="-3"/>
        </w:rPr>
        <w:t xml:space="preserve"> </w:t>
      </w:r>
      <w:r w:rsidRPr="004621B2">
        <w:rPr>
          <w:rFonts w:ascii="Times New Roman"/>
        </w:rPr>
        <w:t>associations</w:t>
      </w:r>
      <w:r w:rsidRPr="004621B2">
        <w:rPr>
          <w:rFonts w:ascii="Times New Roman"/>
          <w:spacing w:val="-5"/>
        </w:rPr>
        <w:t xml:space="preserve"> </w:t>
      </w:r>
      <w:r w:rsidRPr="004621B2">
        <w:rPr>
          <w:rFonts w:ascii="Times New Roman"/>
        </w:rPr>
        <w:t>and</w:t>
      </w:r>
      <w:r w:rsidRPr="004621B2">
        <w:rPr>
          <w:rFonts w:ascii="Times New Roman"/>
          <w:spacing w:val="-3"/>
        </w:rPr>
        <w:t xml:space="preserve"> </w:t>
      </w:r>
      <w:r w:rsidRPr="004621B2">
        <w:rPr>
          <w:rFonts w:ascii="Times New Roman"/>
          <w:spacing w:val="-1"/>
        </w:rPr>
        <w:t>legal</w:t>
      </w:r>
      <w:r w:rsidRPr="004621B2">
        <w:rPr>
          <w:rFonts w:ascii="Times New Roman"/>
          <w:spacing w:val="-4"/>
        </w:rPr>
        <w:t xml:space="preserve"> </w:t>
      </w:r>
      <w:r w:rsidRPr="004621B2">
        <w:rPr>
          <w:rFonts w:ascii="Times New Roman"/>
        </w:rPr>
        <w:t>professional</w:t>
      </w:r>
      <w:r w:rsidRPr="004621B2">
        <w:rPr>
          <w:rFonts w:ascii="Times New Roman"/>
          <w:spacing w:val="-4"/>
        </w:rPr>
        <w:t xml:space="preserve"> </w:t>
      </w:r>
      <w:r w:rsidRPr="004621B2">
        <w:rPr>
          <w:rFonts w:ascii="Times New Roman"/>
        </w:rPr>
        <w:t>societies</w:t>
      </w:r>
      <w:r w:rsidRPr="004621B2">
        <w:rPr>
          <w:rFonts w:ascii="Times New Roman"/>
          <w:spacing w:val="-4"/>
        </w:rPr>
        <w:t xml:space="preserve"> </w:t>
      </w:r>
      <w:r w:rsidRPr="004621B2">
        <w:rPr>
          <w:rFonts w:ascii="Times New Roman"/>
        </w:rPr>
        <w:t>of</w:t>
      </w:r>
      <w:r w:rsidRPr="004621B2">
        <w:rPr>
          <w:rFonts w:ascii="Times New Roman"/>
          <w:spacing w:val="-2"/>
        </w:rPr>
        <w:t xml:space="preserve"> </w:t>
      </w:r>
      <w:r w:rsidRPr="004621B2">
        <w:rPr>
          <w:rFonts w:ascii="Times New Roman"/>
          <w:spacing w:val="-1"/>
        </w:rPr>
        <w:t>which</w:t>
      </w:r>
      <w:r w:rsidRPr="004621B2">
        <w:rPr>
          <w:rFonts w:ascii="Times New Roman"/>
          <w:spacing w:val="-2"/>
        </w:rPr>
        <w:t xml:space="preserve"> </w:t>
      </w:r>
      <w:r w:rsidRPr="004621B2">
        <w:rPr>
          <w:rFonts w:ascii="Times New Roman"/>
          <w:spacing w:val="-1"/>
        </w:rPr>
        <w:t>you</w:t>
      </w:r>
      <w:r w:rsidRPr="004621B2">
        <w:rPr>
          <w:rFonts w:ascii="Times New Roman"/>
          <w:spacing w:val="-5"/>
        </w:rPr>
        <w:t xml:space="preserve"> </w:t>
      </w:r>
      <w:r w:rsidRPr="004621B2">
        <w:rPr>
          <w:rFonts w:ascii="Times New Roman"/>
        </w:rPr>
        <w:t>are</w:t>
      </w:r>
      <w:r w:rsidRPr="004621B2">
        <w:rPr>
          <w:rFonts w:ascii="Times New Roman"/>
          <w:spacing w:val="-4"/>
        </w:rPr>
        <w:t xml:space="preserve"> </w:t>
      </w:r>
      <w:r w:rsidRPr="004621B2">
        <w:rPr>
          <w:rFonts w:ascii="Times New Roman"/>
        </w:rPr>
        <w:t>a</w:t>
      </w:r>
      <w:r w:rsidRPr="004621B2">
        <w:rPr>
          <w:rFonts w:ascii="Times New Roman"/>
          <w:spacing w:val="-1"/>
        </w:rPr>
        <w:t xml:space="preserve"> member</w:t>
      </w:r>
      <w:r w:rsidRPr="004621B2">
        <w:rPr>
          <w:rFonts w:ascii="Times New Roman"/>
          <w:spacing w:val="-3"/>
        </w:rPr>
        <w:t xml:space="preserve"> </w:t>
      </w:r>
      <w:r w:rsidRPr="004621B2">
        <w:rPr>
          <w:rFonts w:ascii="Times New Roman"/>
          <w:spacing w:val="-1"/>
        </w:rPr>
        <w:t>and give</w:t>
      </w:r>
      <w:r w:rsidRPr="004621B2">
        <w:rPr>
          <w:rFonts w:ascii="Times New Roman"/>
          <w:spacing w:val="-4"/>
        </w:rPr>
        <w:t xml:space="preserve"> </w:t>
      </w:r>
      <w:r w:rsidRPr="004621B2">
        <w:rPr>
          <w:rFonts w:ascii="Times New Roman"/>
        </w:rPr>
        <w:t>the</w:t>
      </w:r>
      <w:r w:rsidRPr="004621B2">
        <w:rPr>
          <w:rFonts w:ascii="Times New Roman"/>
          <w:spacing w:val="-4"/>
        </w:rPr>
        <w:t xml:space="preserve"> </w:t>
      </w:r>
      <w:r w:rsidRPr="004621B2">
        <w:rPr>
          <w:rFonts w:ascii="Times New Roman"/>
        </w:rPr>
        <w:t>titles</w:t>
      </w:r>
      <w:r w:rsidRPr="004621B2">
        <w:rPr>
          <w:rFonts w:ascii="Times New Roman"/>
          <w:spacing w:val="-5"/>
        </w:rPr>
        <w:t xml:space="preserve"> </w:t>
      </w:r>
      <w:r w:rsidRPr="004621B2">
        <w:rPr>
          <w:rFonts w:ascii="Times New Roman"/>
        </w:rPr>
        <w:t>and</w:t>
      </w:r>
      <w:r w:rsidRPr="004621B2">
        <w:rPr>
          <w:rFonts w:ascii="Times New Roman"/>
          <w:spacing w:val="-3"/>
        </w:rPr>
        <w:t xml:space="preserve"> </w:t>
      </w:r>
      <w:r w:rsidRPr="004621B2">
        <w:rPr>
          <w:rFonts w:ascii="Times New Roman"/>
        </w:rPr>
        <w:t>dates</w:t>
      </w:r>
      <w:r w:rsidRPr="004621B2">
        <w:rPr>
          <w:rFonts w:ascii="Times New Roman"/>
          <w:spacing w:val="-5"/>
        </w:rPr>
        <w:t xml:space="preserve"> </w:t>
      </w:r>
      <w:r w:rsidRPr="004621B2">
        <w:rPr>
          <w:rFonts w:ascii="Times New Roman"/>
        </w:rPr>
        <w:t>of</w:t>
      </w:r>
      <w:r w:rsidRPr="004621B2">
        <w:rPr>
          <w:rFonts w:ascii="Times New Roman"/>
          <w:spacing w:val="-5"/>
        </w:rPr>
        <w:t xml:space="preserve"> </w:t>
      </w:r>
      <w:r w:rsidRPr="004621B2">
        <w:rPr>
          <w:rFonts w:ascii="Times New Roman"/>
        </w:rPr>
        <w:t>any</w:t>
      </w:r>
      <w:r w:rsidRPr="004621B2">
        <w:rPr>
          <w:rFonts w:ascii="Times New Roman"/>
          <w:spacing w:val="45"/>
          <w:w w:val="99"/>
        </w:rPr>
        <w:t xml:space="preserve"> </w:t>
      </w:r>
      <w:r w:rsidRPr="004621B2">
        <w:rPr>
          <w:rFonts w:ascii="Times New Roman"/>
          <w:spacing w:val="-1"/>
        </w:rPr>
        <w:t>office</w:t>
      </w:r>
      <w:r w:rsidRPr="004621B2">
        <w:rPr>
          <w:rFonts w:ascii="Times New Roman"/>
          <w:spacing w:val="-2"/>
        </w:rPr>
        <w:t xml:space="preserve"> </w:t>
      </w:r>
      <w:r w:rsidRPr="004621B2">
        <w:rPr>
          <w:rFonts w:ascii="Times New Roman"/>
          <w:spacing w:val="-1"/>
        </w:rPr>
        <w:t>you</w:t>
      </w:r>
      <w:r w:rsidRPr="004621B2">
        <w:rPr>
          <w:rFonts w:ascii="Times New Roman"/>
          <w:spacing w:val="-4"/>
        </w:rPr>
        <w:t xml:space="preserve"> </w:t>
      </w:r>
      <w:r w:rsidRPr="004621B2">
        <w:rPr>
          <w:rFonts w:ascii="Times New Roman"/>
          <w:spacing w:val="-1"/>
        </w:rPr>
        <w:t>have</w:t>
      </w:r>
      <w:r w:rsidRPr="004621B2">
        <w:rPr>
          <w:rFonts w:ascii="Times New Roman"/>
          <w:spacing w:val="-2"/>
        </w:rPr>
        <w:t xml:space="preserve"> </w:t>
      </w:r>
      <w:r w:rsidRPr="004621B2">
        <w:rPr>
          <w:rFonts w:ascii="Times New Roman"/>
          <w:spacing w:val="-1"/>
        </w:rPr>
        <w:t>held</w:t>
      </w:r>
      <w:r w:rsidRPr="004621B2">
        <w:rPr>
          <w:rFonts w:ascii="Times New Roman"/>
          <w:spacing w:val="-3"/>
        </w:rPr>
        <w:t xml:space="preserve"> </w:t>
      </w:r>
      <w:r w:rsidRPr="004621B2">
        <w:rPr>
          <w:rFonts w:ascii="Times New Roman"/>
        </w:rPr>
        <w:t>in</w:t>
      </w:r>
      <w:r w:rsidRPr="004621B2">
        <w:rPr>
          <w:rFonts w:ascii="Times New Roman"/>
          <w:spacing w:val="-4"/>
        </w:rPr>
        <w:t xml:space="preserve"> </w:t>
      </w:r>
      <w:r w:rsidRPr="004621B2">
        <w:rPr>
          <w:rFonts w:ascii="Times New Roman"/>
          <w:spacing w:val="-1"/>
        </w:rPr>
        <w:t>such</w:t>
      </w:r>
      <w:r w:rsidRPr="004621B2">
        <w:rPr>
          <w:rFonts w:ascii="Times New Roman"/>
          <w:spacing w:val="-5"/>
        </w:rPr>
        <w:t xml:space="preserve"> </w:t>
      </w:r>
      <w:r w:rsidRPr="004621B2">
        <w:rPr>
          <w:rFonts w:ascii="Times New Roman"/>
        </w:rPr>
        <w:t>groups,</w:t>
      </w:r>
      <w:r w:rsidRPr="004621B2">
        <w:rPr>
          <w:rFonts w:ascii="Times New Roman"/>
          <w:spacing w:val="-5"/>
        </w:rPr>
        <w:t xml:space="preserve"> </w:t>
      </w:r>
      <w:r w:rsidRPr="004621B2">
        <w:rPr>
          <w:rFonts w:ascii="Times New Roman"/>
          <w:spacing w:val="-1"/>
        </w:rPr>
        <w:t>and</w:t>
      </w:r>
      <w:r w:rsidRPr="004621B2">
        <w:rPr>
          <w:rFonts w:ascii="Times New Roman"/>
          <w:spacing w:val="-4"/>
        </w:rPr>
        <w:t xml:space="preserve"> </w:t>
      </w:r>
      <w:r w:rsidRPr="004621B2">
        <w:rPr>
          <w:rFonts w:ascii="Times New Roman"/>
          <w:spacing w:val="-1"/>
        </w:rPr>
        <w:t>committees</w:t>
      </w:r>
      <w:r w:rsidRPr="004621B2">
        <w:rPr>
          <w:rFonts w:ascii="Times New Roman"/>
          <w:spacing w:val="-5"/>
        </w:rPr>
        <w:t xml:space="preserve"> </w:t>
      </w:r>
      <w:r w:rsidRPr="004621B2">
        <w:rPr>
          <w:rFonts w:ascii="Times New Roman"/>
        </w:rPr>
        <w:t>to</w:t>
      </w:r>
      <w:r w:rsidRPr="004621B2">
        <w:rPr>
          <w:rFonts w:ascii="Times New Roman"/>
          <w:spacing w:val="-2"/>
        </w:rPr>
        <w:t xml:space="preserve"> </w:t>
      </w:r>
      <w:r w:rsidRPr="004621B2">
        <w:rPr>
          <w:rFonts w:ascii="Times New Roman"/>
        </w:rPr>
        <w:t>which</w:t>
      </w:r>
      <w:r w:rsidRPr="004621B2">
        <w:rPr>
          <w:rFonts w:ascii="Times New Roman"/>
          <w:spacing w:val="-3"/>
        </w:rPr>
        <w:t xml:space="preserve"> </w:t>
      </w:r>
      <w:r w:rsidRPr="004621B2">
        <w:rPr>
          <w:rFonts w:ascii="Times New Roman"/>
          <w:spacing w:val="-1"/>
        </w:rPr>
        <w:t>you</w:t>
      </w:r>
      <w:r w:rsidRPr="004621B2">
        <w:rPr>
          <w:rFonts w:ascii="Times New Roman"/>
          <w:spacing w:val="-6"/>
        </w:rPr>
        <w:t xml:space="preserve"> </w:t>
      </w:r>
      <w:r w:rsidRPr="004621B2">
        <w:rPr>
          <w:rFonts w:ascii="Times New Roman"/>
          <w:spacing w:val="-1"/>
        </w:rPr>
        <w:t>belonged.</w:t>
      </w:r>
      <w:r w:rsidRPr="004621B2">
        <w:rPr>
          <w:rFonts w:ascii="Times New Roman"/>
        </w:rPr>
        <w:t xml:space="preserve"> </w:t>
      </w:r>
    </w:p>
    <w:p w14:paraId="14AB4A9F" w14:textId="77777777" w:rsidR="00922126" w:rsidRDefault="00922126" w:rsidP="00A731CC">
      <w:pPr>
        <w:tabs>
          <w:tab w:val="left" w:pos="680"/>
        </w:tabs>
        <w:spacing w:before="9" w:line="197" w:lineRule="auto"/>
        <w:ind w:left="1440" w:right="648" w:hanging="360"/>
        <w:rPr>
          <w:rFonts w:ascii="Times New Roman" w:eastAsia="Times New Roman" w:hAnsi="Times New Roman" w:cs="Times New Roman"/>
          <w:sz w:val="24"/>
        </w:rPr>
      </w:pPr>
    </w:p>
    <w:p w14:paraId="0A5A8377" w14:textId="77777777" w:rsidR="004621B2" w:rsidRPr="005673C3" w:rsidRDefault="004621B2" w:rsidP="00A731CC">
      <w:pPr>
        <w:tabs>
          <w:tab w:val="left" w:pos="680"/>
        </w:tabs>
        <w:spacing w:before="9" w:line="197" w:lineRule="auto"/>
        <w:ind w:left="1440" w:right="648" w:hanging="360"/>
        <w:rPr>
          <w:rFonts w:ascii="Times New Roman" w:eastAsia="Times New Roman" w:hAnsi="Times New Roman" w:cs="Times New Roman"/>
          <w:sz w:val="24"/>
        </w:rPr>
      </w:pPr>
    </w:p>
    <w:p w14:paraId="4D722D91" w14:textId="77777777" w:rsidR="00922126" w:rsidRPr="005673C3" w:rsidRDefault="00922126" w:rsidP="00A731CC">
      <w:pPr>
        <w:tabs>
          <w:tab w:val="left" w:pos="680"/>
        </w:tabs>
        <w:spacing w:before="9" w:line="197" w:lineRule="auto"/>
        <w:ind w:left="1440" w:right="648" w:hanging="360"/>
        <w:rPr>
          <w:rFonts w:ascii="Times New Roman" w:eastAsia="Times New Roman" w:hAnsi="Times New Roman" w:cs="Times New Roman"/>
          <w:sz w:val="24"/>
        </w:rPr>
      </w:pPr>
    </w:p>
    <w:p w14:paraId="304AFC80" w14:textId="77777777" w:rsidR="00922126" w:rsidRPr="0093598A" w:rsidRDefault="00F77E6F" w:rsidP="00A731CC">
      <w:pPr>
        <w:pStyle w:val="ListParagraph"/>
        <w:numPr>
          <w:ilvl w:val="0"/>
          <w:numId w:val="40"/>
        </w:numPr>
        <w:tabs>
          <w:tab w:val="left" w:pos="680"/>
        </w:tabs>
        <w:spacing w:before="9" w:line="197" w:lineRule="auto"/>
        <w:ind w:left="1080" w:right="648"/>
        <w:rPr>
          <w:rFonts w:ascii="Times New Roman" w:eastAsia="Times New Roman" w:hAnsi="Times New Roman" w:cs="Times New Roman"/>
          <w:sz w:val="24"/>
        </w:rPr>
      </w:pPr>
      <w:r w:rsidRPr="0093598A">
        <w:rPr>
          <w:rFonts w:ascii="Times New Roman"/>
          <w:spacing w:val="-1"/>
        </w:rPr>
        <w:t>List</w:t>
      </w:r>
      <w:r w:rsidRPr="0093598A">
        <w:rPr>
          <w:rFonts w:ascii="Times New Roman"/>
          <w:spacing w:val="-5"/>
        </w:rPr>
        <w:t xml:space="preserve"> </w:t>
      </w:r>
      <w:r w:rsidR="00713FA7" w:rsidRPr="0093598A">
        <w:rPr>
          <w:rFonts w:ascii="Times New Roman"/>
          <w:spacing w:val="-5"/>
        </w:rPr>
        <w:t xml:space="preserve">other professional </w:t>
      </w:r>
      <w:r w:rsidRPr="0093598A">
        <w:rPr>
          <w:rFonts w:ascii="Times New Roman"/>
        </w:rPr>
        <w:t>organizations</w:t>
      </w:r>
      <w:r w:rsidRPr="0093598A">
        <w:rPr>
          <w:rFonts w:ascii="Times New Roman"/>
          <w:spacing w:val="-5"/>
        </w:rPr>
        <w:t xml:space="preserve"> </w:t>
      </w:r>
      <w:r w:rsidRPr="0093598A">
        <w:rPr>
          <w:rFonts w:ascii="Times New Roman"/>
          <w:spacing w:val="-1"/>
        </w:rPr>
        <w:t>and</w:t>
      </w:r>
      <w:r w:rsidRPr="0093598A">
        <w:rPr>
          <w:rFonts w:ascii="Times New Roman"/>
          <w:spacing w:val="-3"/>
        </w:rPr>
        <w:t xml:space="preserve"> </w:t>
      </w:r>
      <w:r w:rsidRPr="0093598A">
        <w:rPr>
          <w:rFonts w:ascii="Times New Roman"/>
        </w:rPr>
        <w:t>clubs,</w:t>
      </w:r>
      <w:r w:rsidRPr="0093598A">
        <w:rPr>
          <w:rFonts w:ascii="Times New Roman"/>
          <w:spacing w:val="-5"/>
        </w:rPr>
        <w:t xml:space="preserve"> </w:t>
      </w:r>
      <w:r w:rsidRPr="0093598A">
        <w:rPr>
          <w:rFonts w:ascii="Times New Roman"/>
          <w:spacing w:val="-1"/>
        </w:rPr>
        <w:t>other</w:t>
      </w:r>
      <w:r w:rsidRPr="0093598A">
        <w:rPr>
          <w:rFonts w:ascii="Times New Roman"/>
          <w:spacing w:val="-3"/>
        </w:rPr>
        <w:t xml:space="preserve"> </w:t>
      </w:r>
      <w:r w:rsidRPr="0093598A">
        <w:rPr>
          <w:rFonts w:ascii="Times New Roman"/>
        </w:rPr>
        <w:t>than</w:t>
      </w:r>
      <w:r w:rsidRPr="0093598A">
        <w:rPr>
          <w:rFonts w:ascii="Times New Roman"/>
          <w:spacing w:val="-6"/>
        </w:rPr>
        <w:t xml:space="preserve"> </w:t>
      </w:r>
      <w:r w:rsidRPr="0093598A">
        <w:rPr>
          <w:rFonts w:ascii="Times New Roman"/>
        </w:rPr>
        <w:t>bar</w:t>
      </w:r>
      <w:r w:rsidRPr="0093598A">
        <w:rPr>
          <w:rFonts w:ascii="Times New Roman"/>
          <w:spacing w:val="-3"/>
        </w:rPr>
        <w:t xml:space="preserve"> </w:t>
      </w:r>
      <w:r w:rsidRPr="0093598A">
        <w:rPr>
          <w:rFonts w:ascii="Times New Roman"/>
        </w:rPr>
        <w:t>associations</w:t>
      </w:r>
      <w:r w:rsidRPr="0093598A">
        <w:rPr>
          <w:rFonts w:ascii="Times New Roman"/>
          <w:spacing w:val="-5"/>
        </w:rPr>
        <w:t xml:space="preserve"> </w:t>
      </w:r>
      <w:r w:rsidRPr="0093598A">
        <w:rPr>
          <w:rFonts w:ascii="Times New Roman"/>
          <w:spacing w:val="-1"/>
        </w:rPr>
        <w:t>and</w:t>
      </w:r>
      <w:r w:rsidRPr="0093598A">
        <w:rPr>
          <w:rFonts w:ascii="Times New Roman"/>
          <w:spacing w:val="-4"/>
        </w:rPr>
        <w:t xml:space="preserve"> </w:t>
      </w:r>
      <w:r w:rsidR="00713FA7" w:rsidRPr="0093598A">
        <w:rPr>
          <w:rFonts w:ascii="Times New Roman"/>
          <w:spacing w:val="-4"/>
        </w:rPr>
        <w:t xml:space="preserve">legal </w:t>
      </w:r>
      <w:r w:rsidRPr="0093598A">
        <w:rPr>
          <w:rFonts w:ascii="Times New Roman"/>
        </w:rPr>
        <w:t>professional</w:t>
      </w:r>
      <w:r w:rsidRPr="0093598A">
        <w:rPr>
          <w:rFonts w:ascii="Times New Roman"/>
          <w:spacing w:val="-4"/>
        </w:rPr>
        <w:t xml:space="preserve"> </w:t>
      </w:r>
      <w:r w:rsidRPr="0093598A">
        <w:rPr>
          <w:rFonts w:ascii="Times New Roman"/>
        </w:rPr>
        <w:t>societies</w:t>
      </w:r>
      <w:r w:rsidRPr="0093598A">
        <w:rPr>
          <w:rFonts w:ascii="Times New Roman"/>
          <w:spacing w:val="-6"/>
        </w:rPr>
        <w:t xml:space="preserve"> </w:t>
      </w:r>
      <w:r w:rsidRPr="0093598A">
        <w:rPr>
          <w:rFonts w:ascii="Times New Roman"/>
          <w:spacing w:val="-1"/>
        </w:rPr>
        <w:t>identified</w:t>
      </w:r>
      <w:r w:rsidRPr="0093598A">
        <w:rPr>
          <w:rFonts w:ascii="Times New Roman"/>
          <w:spacing w:val="-3"/>
        </w:rPr>
        <w:t xml:space="preserve"> </w:t>
      </w:r>
      <w:r w:rsidRPr="0093598A">
        <w:rPr>
          <w:rFonts w:ascii="Times New Roman"/>
        </w:rPr>
        <w:t>in</w:t>
      </w:r>
      <w:r w:rsidRPr="0093598A">
        <w:rPr>
          <w:rFonts w:ascii="Times New Roman"/>
          <w:spacing w:val="-6"/>
        </w:rPr>
        <w:t xml:space="preserve"> </w:t>
      </w:r>
      <w:r w:rsidRPr="0093598A">
        <w:rPr>
          <w:rFonts w:ascii="Times New Roman"/>
        </w:rPr>
        <w:t>response</w:t>
      </w:r>
      <w:r w:rsidRPr="0093598A">
        <w:rPr>
          <w:rFonts w:ascii="Times New Roman"/>
          <w:spacing w:val="-5"/>
        </w:rPr>
        <w:t xml:space="preserve"> </w:t>
      </w:r>
      <w:r w:rsidRPr="0093598A">
        <w:rPr>
          <w:rFonts w:ascii="Times New Roman"/>
        </w:rPr>
        <w:t>t</w:t>
      </w:r>
      <w:r w:rsidR="00713FA7" w:rsidRPr="0093598A">
        <w:rPr>
          <w:rFonts w:ascii="Times New Roman"/>
        </w:rPr>
        <w:t>o Question No. 3</w:t>
      </w:r>
      <w:r w:rsidR="00914B6E" w:rsidRPr="0093598A">
        <w:rPr>
          <w:rFonts w:ascii="Times New Roman"/>
        </w:rPr>
        <w:t>4</w:t>
      </w:r>
      <w:r w:rsidR="00713FA7" w:rsidRPr="0093598A">
        <w:rPr>
          <w:rFonts w:ascii="Times New Roman"/>
        </w:rPr>
        <w:t xml:space="preserve"> </w:t>
      </w:r>
      <w:r w:rsidRPr="0093598A">
        <w:rPr>
          <w:rFonts w:ascii="Times New Roman"/>
        </w:rPr>
        <w:t>of</w:t>
      </w:r>
      <w:r w:rsidRPr="0093598A">
        <w:rPr>
          <w:rFonts w:ascii="Times New Roman"/>
          <w:spacing w:val="-2"/>
        </w:rPr>
        <w:t xml:space="preserve"> </w:t>
      </w:r>
      <w:r w:rsidRPr="0093598A">
        <w:rPr>
          <w:rFonts w:ascii="Times New Roman"/>
          <w:spacing w:val="-1"/>
        </w:rPr>
        <w:t>which</w:t>
      </w:r>
      <w:r w:rsidRPr="0093598A">
        <w:rPr>
          <w:rFonts w:ascii="Times New Roman"/>
          <w:spacing w:val="-3"/>
        </w:rPr>
        <w:t xml:space="preserve"> </w:t>
      </w:r>
      <w:r w:rsidRPr="0093598A">
        <w:rPr>
          <w:rFonts w:ascii="Times New Roman"/>
          <w:spacing w:val="-1"/>
        </w:rPr>
        <w:t>you</w:t>
      </w:r>
      <w:r w:rsidRPr="0093598A">
        <w:rPr>
          <w:rFonts w:ascii="Times New Roman"/>
          <w:spacing w:val="-2"/>
        </w:rPr>
        <w:t xml:space="preserve"> </w:t>
      </w:r>
      <w:r w:rsidRPr="0093598A">
        <w:rPr>
          <w:rFonts w:ascii="Times New Roman"/>
          <w:spacing w:val="-1"/>
        </w:rPr>
        <w:t>have</w:t>
      </w:r>
      <w:r w:rsidRPr="0093598A">
        <w:rPr>
          <w:rFonts w:ascii="Times New Roman"/>
          <w:spacing w:val="-3"/>
        </w:rPr>
        <w:t xml:space="preserve"> </w:t>
      </w:r>
      <w:r w:rsidRPr="0093598A">
        <w:rPr>
          <w:rFonts w:ascii="Times New Roman"/>
        </w:rPr>
        <w:t>been</w:t>
      </w:r>
      <w:r w:rsidRPr="0093598A">
        <w:rPr>
          <w:rFonts w:ascii="Times New Roman"/>
          <w:spacing w:val="-3"/>
        </w:rPr>
        <w:t xml:space="preserve"> </w:t>
      </w:r>
      <w:r w:rsidRPr="0093598A">
        <w:rPr>
          <w:rFonts w:ascii="Times New Roman"/>
        </w:rPr>
        <w:t>a</w:t>
      </w:r>
      <w:r w:rsidRPr="0093598A">
        <w:rPr>
          <w:rFonts w:ascii="Times New Roman"/>
          <w:spacing w:val="-3"/>
        </w:rPr>
        <w:t xml:space="preserve"> </w:t>
      </w:r>
      <w:r w:rsidRPr="0093598A">
        <w:rPr>
          <w:rFonts w:ascii="Times New Roman"/>
          <w:spacing w:val="-1"/>
        </w:rPr>
        <w:t>member</w:t>
      </w:r>
      <w:r w:rsidR="00713FA7" w:rsidRPr="0093598A">
        <w:rPr>
          <w:rFonts w:ascii="Times New Roman"/>
          <w:spacing w:val="-1"/>
        </w:rPr>
        <w:t>,</w:t>
      </w:r>
      <w:r w:rsidRPr="0093598A">
        <w:rPr>
          <w:rFonts w:ascii="Times New Roman"/>
          <w:spacing w:val="-3"/>
        </w:rPr>
        <w:t xml:space="preserve"> </w:t>
      </w:r>
      <w:r w:rsidRPr="0093598A">
        <w:rPr>
          <w:rFonts w:ascii="Times New Roman"/>
          <w:spacing w:val="-1"/>
        </w:rPr>
        <w:t>including</w:t>
      </w:r>
      <w:r w:rsidRPr="0093598A">
        <w:rPr>
          <w:rFonts w:ascii="Times New Roman"/>
          <w:spacing w:val="-4"/>
        </w:rPr>
        <w:t xml:space="preserve"> </w:t>
      </w:r>
      <w:r w:rsidRPr="0093598A">
        <w:rPr>
          <w:rFonts w:ascii="Times New Roman"/>
        </w:rPr>
        <w:t>the</w:t>
      </w:r>
      <w:r w:rsidRPr="0093598A">
        <w:rPr>
          <w:rFonts w:ascii="Times New Roman"/>
          <w:spacing w:val="-4"/>
        </w:rPr>
        <w:t xml:space="preserve"> </w:t>
      </w:r>
      <w:r w:rsidRPr="0093598A">
        <w:rPr>
          <w:rFonts w:ascii="Times New Roman"/>
        </w:rPr>
        <w:t>titles</w:t>
      </w:r>
      <w:r w:rsidRPr="0093598A">
        <w:rPr>
          <w:rFonts w:ascii="Times New Roman"/>
          <w:spacing w:val="-4"/>
        </w:rPr>
        <w:t xml:space="preserve"> </w:t>
      </w:r>
      <w:r w:rsidRPr="0093598A">
        <w:rPr>
          <w:rFonts w:ascii="Times New Roman"/>
          <w:spacing w:val="-1"/>
        </w:rPr>
        <w:t>and</w:t>
      </w:r>
      <w:r w:rsidRPr="0093598A">
        <w:rPr>
          <w:rFonts w:ascii="Times New Roman"/>
        </w:rPr>
        <w:t xml:space="preserve"> dates</w:t>
      </w:r>
      <w:r w:rsidRPr="0093598A">
        <w:rPr>
          <w:rFonts w:ascii="Times New Roman"/>
          <w:spacing w:val="-5"/>
        </w:rPr>
        <w:t xml:space="preserve"> </w:t>
      </w:r>
      <w:r w:rsidRPr="0093598A">
        <w:rPr>
          <w:rFonts w:ascii="Times New Roman"/>
        </w:rPr>
        <w:t>of</w:t>
      </w:r>
      <w:r w:rsidRPr="0093598A">
        <w:rPr>
          <w:rFonts w:ascii="Times New Roman"/>
          <w:spacing w:val="-5"/>
        </w:rPr>
        <w:t xml:space="preserve"> </w:t>
      </w:r>
      <w:r w:rsidRPr="0093598A">
        <w:rPr>
          <w:rFonts w:ascii="Times New Roman"/>
        </w:rPr>
        <w:t>any</w:t>
      </w:r>
      <w:r w:rsidRPr="0093598A">
        <w:rPr>
          <w:rFonts w:ascii="Times New Roman"/>
          <w:spacing w:val="-7"/>
        </w:rPr>
        <w:t xml:space="preserve"> </w:t>
      </w:r>
      <w:r w:rsidRPr="0093598A">
        <w:rPr>
          <w:rFonts w:ascii="Times New Roman"/>
        </w:rPr>
        <w:t>offices</w:t>
      </w:r>
      <w:r w:rsidRPr="0093598A">
        <w:rPr>
          <w:rFonts w:ascii="Times New Roman"/>
          <w:spacing w:val="-1"/>
        </w:rPr>
        <w:t xml:space="preserve"> you</w:t>
      </w:r>
      <w:r w:rsidRPr="0093598A">
        <w:rPr>
          <w:rFonts w:ascii="Times New Roman"/>
          <w:spacing w:val="-3"/>
        </w:rPr>
        <w:t xml:space="preserve"> </w:t>
      </w:r>
      <w:r w:rsidRPr="0093598A">
        <w:rPr>
          <w:rFonts w:ascii="Times New Roman"/>
          <w:spacing w:val="-1"/>
        </w:rPr>
        <w:t>have</w:t>
      </w:r>
      <w:r w:rsidRPr="0093598A">
        <w:rPr>
          <w:rFonts w:ascii="Times New Roman"/>
        </w:rPr>
        <w:t xml:space="preserve"> </w:t>
      </w:r>
      <w:r w:rsidRPr="0093598A">
        <w:rPr>
          <w:rFonts w:ascii="Times New Roman"/>
          <w:spacing w:val="-1"/>
        </w:rPr>
        <w:t>held</w:t>
      </w:r>
      <w:r w:rsidRPr="0093598A">
        <w:rPr>
          <w:rFonts w:ascii="Times New Roman"/>
          <w:spacing w:val="10"/>
        </w:rPr>
        <w:t xml:space="preserve"> </w:t>
      </w:r>
      <w:r w:rsidRPr="0093598A">
        <w:rPr>
          <w:rFonts w:ascii="Times New Roman"/>
        </w:rPr>
        <w:t>in</w:t>
      </w:r>
      <w:r w:rsidR="00A731CC">
        <w:rPr>
          <w:rFonts w:ascii="Times New Roman"/>
        </w:rPr>
        <w:t xml:space="preserve"> </w:t>
      </w:r>
      <w:r w:rsidRPr="0093598A">
        <w:rPr>
          <w:rFonts w:ascii="Times New Roman"/>
        </w:rPr>
        <w:t>each</w:t>
      </w:r>
      <w:r w:rsidRPr="0093598A">
        <w:rPr>
          <w:rFonts w:ascii="Times New Roman"/>
          <w:spacing w:val="-10"/>
        </w:rPr>
        <w:t xml:space="preserve"> </w:t>
      </w:r>
      <w:r w:rsidRPr="0093598A">
        <w:rPr>
          <w:rFonts w:ascii="Times New Roman"/>
          <w:spacing w:val="-1"/>
        </w:rPr>
        <w:t>such</w:t>
      </w:r>
      <w:r w:rsidRPr="0093598A">
        <w:rPr>
          <w:rFonts w:ascii="Times New Roman"/>
          <w:spacing w:val="-10"/>
        </w:rPr>
        <w:t xml:space="preserve"> </w:t>
      </w:r>
      <w:r w:rsidRPr="0093598A">
        <w:rPr>
          <w:rFonts w:ascii="Times New Roman"/>
        </w:rPr>
        <w:t>organization.</w:t>
      </w:r>
    </w:p>
    <w:p w14:paraId="47C598C2" w14:textId="77777777" w:rsidR="00922126" w:rsidRPr="005673C3" w:rsidRDefault="00922126" w:rsidP="00A731CC">
      <w:pPr>
        <w:tabs>
          <w:tab w:val="left" w:pos="680"/>
        </w:tabs>
        <w:spacing w:before="9" w:line="197" w:lineRule="auto"/>
        <w:ind w:left="1440" w:right="648" w:hanging="360"/>
        <w:rPr>
          <w:rFonts w:ascii="Times New Roman" w:eastAsia="Times New Roman" w:hAnsi="Times New Roman" w:cs="Times New Roman"/>
          <w:sz w:val="24"/>
        </w:rPr>
      </w:pPr>
    </w:p>
    <w:p w14:paraId="028237A7" w14:textId="77777777" w:rsidR="00922126" w:rsidRDefault="00922126" w:rsidP="00A731CC">
      <w:pPr>
        <w:tabs>
          <w:tab w:val="left" w:pos="680"/>
        </w:tabs>
        <w:spacing w:before="9" w:line="197" w:lineRule="auto"/>
        <w:ind w:left="1440" w:right="648" w:hanging="360"/>
        <w:rPr>
          <w:rFonts w:ascii="Times New Roman" w:eastAsia="Times New Roman" w:hAnsi="Times New Roman" w:cs="Times New Roman"/>
          <w:sz w:val="24"/>
        </w:rPr>
      </w:pPr>
    </w:p>
    <w:p w14:paraId="589DA7BB" w14:textId="77777777" w:rsidR="00B413A7" w:rsidRDefault="00B413A7" w:rsidP="00A731CC">
      <w:pPr>
        <w:tabs>
          <w:tab w:val="left" w:pos="680"/>
        </w:tabs>
        <w:spacing w:before="9" w:line="197" w:lineRule="auto"/>
        <w:ind w:left="1440" w:right="648" w:hanging="360"/>
        <w:rPr>
          <w:rFonts w:ascii="Times New Roman" w:eastAsia="Times New Roman" w:hAnsi="Times New Roman" w:cs="Times New Roman"/>
          <w:sz w:val="24"/>
        </w:rPr>
      </w:pPr>
    </w:p>
    <w:p w14:paraId="33389544" w14:textId="77777777" w:rsidR="00FC6AEC" w:rsidRPr="005673C3" w:rsidRDefault="00FC6AEC" w:rsidP="00A731CC">
      <w:pPr>
        <w:tabs>
          <w:tab w:val="left" w:pos="680"/>
        </w:tabs>
        <w:spacing w:before="9" w:line="197" w:lineRule="auto"/>
        <w:ind w:left="1440" w:right="648" w:hanging="360"/>
        <w:rPr>
          <w:rFonts w:ascii="Times New Roman" w:eastAsia="Times New Roman" w:hAnsi="Times New Roman" w:cs="Times New Roman"/>
          <w:sz w:val="24"/>
        </w:rPr>
      </w:pPr>
    </w:p>
    <w:p w14:paraId="1CC32480" w14:textId="77777777" w:rsidR="00922126" w:rsidRPr="005673C3" w:rsidRDefault="00922126" w:rsidP="00A731CC">
      <w:pPr>
        <w:tabs>
          <w:tab w:val="left" w:pos="680"/>
        </w:tabs>
        <w:spacing w:before="9" w:line="197" w:lineRule="auto"/>
        <w:ind w:left="1440" w:right="648" w:hanging="360"/>
        <w:rPr>
          <w:rFonts w:ascii="Times New Roman" w:eastAsia="Times New Roman" w:hAnsi="Times New Roman" w:cs="Times New Roman"/>
          <w:sz w:val="24"/>
        </w:rPr>
      </w:pPr>
    </w:p>
    <w:p w14:paraId="055C1154" w14:textId="77777777" w:rsidR="00394863" w:rsidRPr="00E66CA5" w:rsidRDefault="00394863" w:rsidP="003D01A8">
      <w:pPr>
        <w:pStyle w:val="ListParagraph"/>
        <w:numPr>
          <w:ilvl w:val="0"/>
          <w:numId w:val="39"/>
        </w:numPr>
        <w:tabs>
          <w:tab w:val="left" w:pos="679"/>
        </w:tabs>
        <w:spacing w:after="240" w:line="197" w:lineRule="auto"/>
        <w:ind w:left="360" w:right="475"/>
        <w:rPr>
          <w:rFonts w:ascii="Times New Roman" w:eastAsia="Times New Roman" w:hAnsi="Times New Roman" w:cs="Times New Roman"/>
          <w:szCs w:val="20"/>
        </w:rPr>
      </w:pPr>
      <w:r w:rsidRPr="007F6833">
        <w:rPr>
          <w:rFonts w:ascii="Times New Roman"/>
          <w:spacing w:val="-1"/>
        </w:rPr>
        <w:t>Have you ever served on a merit selection panel for the appointment or reappointment of a United States Magistrate Judge?</w:t>
      </w:r>
    </w:p>
    <w:tbl>
      <w:tblPr>
        <w:tblStyle w:val="TableGrid"/>
        <w:tblW w:w="0" w:type="auto"/>
        <w:tblInd w:w="1188" w:type="dxa"/>
        <w:tblLook w:val="04A0" w:firstRow="1" w:lastRow="0" w:firstColumn="1" w:lastColumn="0" w:noHBand="0" w:noVBand="1"/>
      </w:tblPr>
      <w:tblGrid>
        <w:gridCol w:w="236"/>
        <w:gridCol w:w="559"/>
        <w:gridCol w:w="270"/>
        <w:gridCol w:w="485"/>
        <w:gridCol w:w="8278"/>
      </w:tblGrid>
      <w:tr w:rsidR="00E66CA5" w14:paraId="69212609" w14:textId="77777777" w:rsidTr="0025518C">
        <w:tc>
          <w:tcPr>
            <w:tcW w:w="236" w:type="dxa"/>
          </w:tcPr>
          <w:p w14:paraId="38117A4A" w14:textId="77777777" w:rsidR="00E66CA5" w:rsidRPr="007E0D1E" w:rsidRDefault="00E66CA5" w:rsidP="004722FB">
            <w:pPr>
              <w:spacing w:before="2"/>
              <w:rPr>
                <w:rFonts w:ascii="Times New Roman" w:eastAsia="Times New Roman" w:hAnsi="Times New Roman" w:cs="Times New Roman"/>
                <w:szCs w:val="20"/>
              </w:rPr>
            </w:pPr>
          </w:p>
        </w:tc>
        <w:tc>
          <w:tcPr>
            <w:tcW w:w="559" w:type="dxa"/>
            <w:tcBorders>
              <w:top w:val="nil"/>
              <w:bottom w:val="nil"/>
            </w:tcBorders>
          </w:tcPr>
          <w:p w14:paraId="118D3A42" w14:textId="77777777" w:rsidR="00E66CA5" w:rsidRPr="007E0D1E" w:rsidRDefault="00E66CA5" w:rsidP="004722FB">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Yes</w:t>
            </w:r>
          </w:p>
        </w:tc>
        <w:tc>
          <w:tcPr>
            <w:tcW w:w="270" w:type="dxa"/>
          </w:tcPr>
          <w:p w14:paraId="7200B37D" w14:textId="77777777" w:rsidR="00E66CA5" w:rsidRPr="007E0D1E" w:rsidRDefault="00E66CA5" w:rsidP="004722FB">
            <w:pPr>
              <w:spacing w:before="2"/>
              <w:rPr>
                <w:rFonts w:ascii="Times New Roman" w:eastAsia="Times New Roman" w:hAnsi="Times New Roman" w:cs="Times New Roman"/>
                <w:szCs w:val="20"/>
              </w:rPr>
            </w:pPr>
          </w:p>
        </w:tc>
        <w:tc>
          <w:tcPr>
            <w:tcW w:w="485" w:type="dxa"/>
            <w:tcBorders>
              <w:top w:val="nil"/>
              <w:bottom w:val="nil"/>
              <w:right w:val="nil"/>
            </w:tcBorders>
          </w:tcPr>
          <w:p w14:paraId="1FF2C77C" w14:textId="77777777" w:rsidR="00E66CA5" w:rsidRPr="007E0D1E" w:rsidRDefault="00E66CA5" w:rsidP="004722FB">
            <w:pPr>
              <w:spacing w:before="2"/>
              <w:rPr>
                <w:rFonts w:ascii="Times New Roman" w:eastAsia="Times New Roman" w:hAnsi="Times New Roman" w:cs="Times New Roman"/>
                <w:szCs w:val="20"/>
              </w:rPr>
            </w:pPr>
            <w:r w:rsidRPr="007E0D1E">
              <w:rPr>
                <w:rFonts w:ascii="Times New Roman" w:eastAsia="Times New Roman" w:hAnsi="Times New Roman" w:cs="Times New Roman"/>
                <w:szCs w:val="20"/>
              </w:rPr>
              <w:t xml:space="preserve">No </w:t>
            </w:r>
          </w:p>
        </w:tc>
        <w:tc>
          <w:tcPr>
            <w:tcW w:w="8278" w:type="dxa"/>
            <w:tcBorders>
              <w:top w:val="nil"/>
              <w:left w:val="nil"/>
              <w:bottom w:val="nil"/>
              <w:right w:val="nil"/>
            </w:tcBorders>
          </w:tcPr>
          <w:p w14:paraId="3FDBAA4D" w14:textId="77777777" w:rsidR="00E66CA5" w:rsidRPr="007E0D1E" w:rsidRDefault="007E0D1E" w:rsidP="004722FB">
            <w:pPr>
              <w:spacing w:before="2"/>
              <w:rPr>
                <w:rFonts w:ascii="Times New Roman" w:eastAsia="Times New Roman" w:hAnsi="Times New Roman" w:cs="Times New Roman"/>
                <w:szCs w:val="20"/>
              </w:rPr>
            </w:pPr>
            <w:r w:rsidRPr="007E0D1E">
              <w:rPr>
                <w:rFonts w:ascii="Times New Roman" w:eastAsia="Times New Roman" w:hAnsi="Times New Roman" w:cs="Times New Roman"/>
                <w:spacing w:val="-6"/>
                <w:szCs w:val="20"/>
              </w:rPr>
              <w:t xml:space="preserve">If </w:t>
            </w:r>
            <w:r w:rsidRPr="007E0D1E">
              <w:rPr>
                <w:rFonts w:ascii="Times New Roman" w:eastAsia="Times New Roman" w:hAnsi="Times New Roman" w:cs="Times New Roman"/>
                <w:spacing w:val="-1"/>
                <w:szCs w:val="20"/>
              </w:rPr>
              <w:t>yes,</w:t>
            </w:r>
            <w:r w:rsidRPr="007E0D1E">
              <w:rPr>
                <w:rFonts w:ascii="Times New Roman" w:eastAsia="Times New Roman" w:hAnsi="Times New Roman" w:cs="Times New Roman"/>
                <w:spacing w:val="-8"/>
                <w:szCs w:val="20"/>
              </w:rPr>
              <w:t xml:space="preserve"> </w:t>
            </w:r>
            <w:r w:rsidRPr="007E0D1E">
              <w:rPr>
                <w:rFonts w:ascii="Times New Roman" w:eastAsia="Times New Roman" w:hAnsi="Times New Roman" w:cs="Times New Roman"/>
                <w:spacing w:val="-1"/>
                <w:szCs w:val="20"/>
              </w:rPr>
              <w:t>give</w:t>
            </w:r>
            <w:r w:rsidRPr="007E0D1E">
              <w:rPr>
                <w:rFonts w:ascii="Times New Roman" w:eastAsia="Times New Roman" w:hAnsi="Times New Roman" w:cs="Times New Roman"/>
                <w:spacing w:val="-7"/>
                <w:szCs w:val="20"/>
              </w:rPr>
              <w:t xml:space="preserve"> date most recent service was completed:  </w:t>
            </w:r>
          </w:p>
        </w:tc>
      </w:tr>
    </w:tbl>
    <w:p w14:paraId="453FB38A" w14:textId="77777777" w:rsidR="00FC0A05" w:rsidRDefault="00FC0A05" w:rsidP="001E4DBF">
      <w:pPr>
        <w:spacing w:line="200" w:lineRule="atLeast"/>
        <w:ind w:left="360" w:hanging="360"/>
        <w:rPr>
          <w:rFonts w:ascii="Times New Roman" w:eastAsia="Times New Roman" w:hAnsi="Times New Roman" w:cs="Times New Roman"/>
          <w:szCs w:val="20"/>
        </w:rPr>
      </w:pPr>
    </w:p>
    <w:p w14:paraId="50CED9E7" w14:textId="6F8465BB" w:rsidR="00F77E6F" w:rsidRPr="005673C3" w:rsidRDefault="00F77E6F" w:rsidP="001E4DBF">
      <w:pPr>
        <w:spacing w:line="200" w:lineRule="atLeast"/>
        <w:ind w:left="360" w:hanging="360"/>
        <w:rPr>
          <w:rFonts w:ascii="Times New Roman" w:eastAsia="Times New Roman" w:hAnsi="Times New Roman" w:cs="Times New Roman"/>
          <w:szCs w:val="20"/>
        </w:rPr>
      </w:pPr>
      <w:r w:rsidRPr="005673C3">
        <w:rPr>
          <w:rFonts w:ascii="Times New Roman" w:eastAsia="Times New Roman" w:hAnsi="Times New Roman" w:cs="Times New Roman"/>
          <w:noProof/>
          <w:szCs w:val="20"/>
        </w:rPr>
        <mc:AlternateContent>
          <mc:Choice Requires="wpg">
            <w:drawing>
              <wp:inline distT="0" distB="0" distL="0" distR="0" wp14:anchorId="0C8CD3E1" wp14:editId="11A90EEC">
                <wp:extent cx="7448550" cy="256540"/>
                <wp:effectExtent l="0" t="0" r="0"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0" cy="256540"/>
                          <a:chOff x="9" y="9"/>
                          <a:chExt cx="11262" cy="404"/>
                        </a:xfrm>
                      </wpg:grpSpPr>
                      <wpg:grpSp>
                        <wpg:cNvPr id="4" name="Group 3"/>
                        <wpg:cNvGrpSpPr>
                          <a:grpSpLocks/>
                        </wpg:cNvGrpSpPr>
                        <wpg:grpSpPr bwMode="auto">
                          <a:xfrm>
                            <a:off x="18" y="372"/>
                            <a:ext cx="10776" cy="41"/>
                            <a:chOff x="18" y="372"/>
                            <a:chExt cx="10776" cy="41"/>
                          </a:xfrm>
                        </wpg:grpSpPr>
                        <wps:wsp>
                          <wps:cNvPr id="5"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30" y="9"/>
                            <a:ext cx="10754" cy="120"/>
                            <a:chOff x="30" y="9"/>
                            <a:chExt cx="10754" cy="120"/>
                          </a:xfrm>
                        </wpg:grpSpPr>
                        <wps:wsp>
                          <wps:cNvPr id="7"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30" y="129"/>
                            <a:ext cx="10754" cy="243"/>
                            <a:chOff x="30" y="129"/>
                            <a:chExt cx="10754" cy="243"/>
                          </a:xfrm>
                        </wpg:grpSpPr>
                        <wps:wsp>
                          <wps:cNvPr id="9"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9" y="9"/>
                            <a:ext cx="2" cy="404"/>
                            <a:chOff x="9" y="9"/>
                            <a:chExt cx="2" cy="404"/>
                          </a:xfrm>
                        </wpg:grpSpPr>
                        <wps:wsp>
                          <wps:cNvPr id="11"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39" y="9"/>
                            <a:ext cx="11232" cy="404"/>
                            <a:chOff x="39" y="9"/>
                            <a:chExt cx="11232" cy="404"/>
                          </a:xfrm>
                        </wpg:grpSpPr>
                        <wps:wsp>
                          <wps:cNvPr id="13"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39" y="9"/>
                              <a:ext cx="11232"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643C5"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SUPPLEMENTAL</w:t>
                                </w:r>
                                <w:r>
                                  <w:rPr>
                                    <w:rFonts w:ascii="Times New Roman"/>
                                    <w:b/>
                                    <w:spacing w:val="-30"/>
                                    <w:sz w:val="20"/>
                                  </w:rPr>
                                  <w:t xml:space="preserve"> </w:t>
                                </w:r>
                                <w:r>
                                  <w:rPr>
                                    <w:rFonts w:ascii="Times New Roman"/>
                                    <w:b/>
                                    <w:sz w:val="20"/>
                                  </w:rPr>
                                  <w:t>INFORMATION</w:t>
                                </w:r>
                              </w:p>
                            </w:txbxContent>
                          </wps:txbx>
                          <wps:bodyPr rot="0" vert="horz" wrap="square" lIns="0" tIns="0" rIns="0" bIns="0" anchor="t" anchorCtr="0" upright="1">
                            <a:noAutofit/>
                          </wps:bodyPr>
                        </wps:wsp>
                      </wpg:grpSp>
                    </wpg:wgp>
                  </a:graphicData>
                </a:graphic>
              </wp:inline>
            </w:drawing>
          </mc:Choice>
          <mc:Fallback>
            <w:pict>
              <v:group w14:anchorId="0C8CD3E1" id="Group 3" o:spid="_x0000_s1192" style="width:586.5pt;height:20.2pt;mso-position-horizontal-relative:char;mso-position-vertical-relative:line" coordorigin="9,9" coordsize="112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">
                <v:group id="_x0000_s1193"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194"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" path="m,41r10775,l10775,,,,,41xe" fillcolor="#ccc" stroked="f">
                    <v:path arrowok="t" o:connecttype="custom" o:connectlocs="0,413;10775,413;10775,372;0,372;0,413" o:connectangles="0,0,0,0,0"/>
                  </v:shape>
                </v:group>
                <v:group id="Group 5" o:spid="_x0000_s1195"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196"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" path="m,120r10754,l10754,,,,,120xe" fillcolor="#ccc" stroked="f">
                    <v:path arrowok="t" o:connecttype="custom" o:connectlocs="0,129;10754,129;10754,9;0,9;0,129" o:connectangles="0,0,0,0,0"/>
                  </v:shape>
                </v:group>
                <v:group id="Group 7" o:spid="_x0000_s1197"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198"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" path="m,243r10754,l10754,,,,,243xe" fillcolor="#ccc" stroked="f">
                    <v:path arrowok="t" o:connecttype="custom" o:connectlocs="0,372;10754,372;10754,129;0,129;0,372" o:connectangles="0,0,0,0,0"/>
                  </v:shape>
                </v:group>
                <v:group id="Group 9" o:spid="_x0000_s1199"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200"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" path="m,l,404e" filled="f" strokeweight=".94pt">
                    <v:path arrowok="t" o:connecttype="custom" o:connectlocs="0,9;0,413" o:connectangles="0,0"/>
                  </v:shape>
                </v:group>
                <v:group id="Group 11" o:spid="_x0000_s1201" style="position:absolute;left:39;top:9;width:11232;height:404" coordorigin="39,9" coordsize="1123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202"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" path="m,l,404e" filled="f" strokeweight=".94pt">
                    <v:path arrowok="t" o:connecttype="custom" o:connectlocs="0,9;0,413" o:connectangles="0,0"/>
                  </v:shape>
                  <v:shape id="Text Box 13" o:spid="_x0000_s1203" type="#_x0000_t202" style="position:absolute;left:39;top:9;width:1123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3F643C5" w14:textId="77777777" w:rsidR="00EC28EE" w:rsidRDefault="00EC28EE" w:rsidP="00F77E6F">
                          <w:pPr>
                            <w:spacing w:before="79"/>
                            <w:ind w:left="20"/>
                            <w:rPr>
                              <w:rFonts w:ascii="Times New Roman" w:eastAsia="Times New Roman" w:hAnsi="Times New Roman" w:cs="Times New Roman"/>
                              <w:sz w:val="20"/>
                              <w:szCs w:val="20"/>
                            </w:rPr>
                          </w:pPr>
                          <w:r>
                            <w:rPr>
                              <w:rFonts w:ascii="Times New Roman"/>
                              <w:b/>
                              <w:sz w:val="20"/>
                            </w:rPr>
                            <w:t>SUPPLEMENTAL</w:t>
                          </w:r>
                          <w:r>
                            <w:rPr>
                              <w:rFonts w:ascii="Times New Roman"/>
                              <w:b/>
                              <w:spacing w:val="-30"/>
                              <w:sz w:val="20"/>
                            </w:rPr>
                            <w:t xml:space="preserve"> </w:t>
                          </w:r>
                          <w:r>
                            <w:rPr>
                              <w:rFonts w:ascii="Times New Roman"/>
                              <w:b/>
                              <w:sz w:val="20"/>
                            </w:rPr>
                            <w:t>INFORMATION</w:t>
                          </w:r>
                        </w:p>
                      </w:txbxContent>
                    </v:textbox>
                  </v:shape>
                </v:group>
                <w10:anchorlock/>
              </v:group>
            </w:pict>
          </mc:Fallback>
        </mc:AlternateContent>
      </w:r>
    </w:p>
    <w:p w14:paraId="2A8A6137" w14:textId="77777777" w:rsidR="00F77E6F" w:rsidRPr="007F6833" w:rsidRDefault="00F77E6F" w:rsidP="008A4A51">
      <w:pPr>
        <w:pStyle w:val="ListParagraph"/>
        <w:numPr>
          <w:ilvl w:val="0"/>
          <w:numId w:val="39"/>
        </w:numPr>
        <w:tabs>
          <w:tab w:val="left" w:pos="680"/>
        </w:tabs>
        <w:spacing w:before="35" w:after="240"/>
        <w:ind w:left="360"/>
        <w:rPr>
          <w:rFonts w:ascii="Times New Roman" w:eastAsia="Times New Roman" w:hAnsi="Times New Roman" w:cs="Times New Roman"/>
          <w:szCs w:val="20"/>
        </w:rPr>
      </w:pPr>
      <w:r w:rsidRPr="007F6833">
        <w:rPr>
          <w:rFonts w:ascii="Times New Roman"/>
        </w:rPr>
        <w:t>State</w:t>
      </w:r>
      <w:r w:rsidRPr="007F6833">
        <w:rPr>
          <w:rFonts w:ascii="Times New Roman"/>
          <w:spacing w:val="-6"/>
        </w:rPr>
        <w:t xml:space="preserve"> </w:t>
      </w:r>
      <w:r w:rsidRPr="007F6833">
        <w:rPr>
          <w:rFonts w:ascii="Times New Roman"/>
        </w:rPr>
        <w:t>any</w:t>
      </w:r>
      <w:r w:rsidRPr="007F6833">
        <w:rPr>
          <w:rFonts w:ascii="Times New Roman"/>
          <w:spacing w:val="-7"/>
        </w:rPr>
        <w:t xml:space="preserve"> </w:t>
      </w:r>
      <w:r w:rsidRPr="007F6833">
        <w:rPr>
          <w:rFonts w:ascii="Times New Roman"/>
          <w:spacing w:val="-1"/>
        </w:rPr>
        <w:t>achievements</w:t>
      </w:r>
      <w:r w:rsidRPr="007F6833">
        <w:rPr>
          <w:rFonts w:ascii="Times New Roman"/>
          <w:spacing w:val="-6"/>
        </w:rPr>
        <w:t xml:space="preserve"> </w:t>
      </w:r>
      <w:r w:rsidRPr="007F6833">
        <w:rPr>
          <w:rFonts w:ascii="Times New Roman"/>
        </w:rPr>
        <w:t>or</w:t>
      </w:r>
      <w:r w:rsidRPr="007F6833">
        <w:rPr>
          <w:rFonts w:ascii="Times New Roman"/>
          <w:spacing w:val="-6"/>
        </w:rPr>
        <w:t xml:space="preserve"> </w:t>
      </w:r>
      <w:r w:rsidRPr="007F6833">
        <w:rPr>
          <w:rFonts w:ascii="Times New Roman"/>
        </w:rPr>
        <w:t>actions</w:t>
      </w:r>
      <w:r w:rsidRPr="007F6833">
        <w:rPr>
          <w:rFonts w:ascii="Times New Roman"/>
          <w:spacing w:val="-3"/>
        </w:rPr>
        <w:t xml:space="preserve"> </w:t>
      </w:r>
      <w:r w:rsidRPr="007F6833">
        <w:rPr>
          <w:rFonts w:ascii="Times New Roman"/>
          <w:spacing w:val="-1"/>
        </w:rPr>
        <w:t>you</w:t>
      </w:r>
      <w:r w:rsidRPr="007F6833">
        <w:rPr>
          <w:rFonts w:ascii="Times New Roman"/>
          <w:spacing w:val="-7"/>
        </w:rPr>
        <w:t xml:space="preserve"> </w:t>
      </w:r>
      <w:r w:rsidRPr="007F6833">
        <w:rPr>
          <w:rFonts w:ascii="Times New Roman"/>
          <w:spacing w:val="-1"/>
        </w:rPr>
        <w:t>have</w:t>
      </w:r>
      <w:r w:rsidRPr="007F6833">
        <w:rPr>
          <w:rFonts w:ascii="Times New Roman"/>
          <w:spacing w:val="-6"/>
        </w:rPr>
        <w:t xml:space="preserve"> </w:t>
      </w:r>
      <w:r w:rsidRPr="007F6833">
        <w:rPr>
          <w:rFonts w:ascii="Times New Roman"/>
        </w:rPr>
        <w:t>accomplished,</w:t>
      </w:r>
      <w:r w:rsidRPr="007F6833">
        <w:rPr>
          <w:rFonts w:ascii="Times New Roman"/>
          <w:spacing w:val="-5"/>
        </w:rPr>
        <w:t xml:space="preserve"> </w:t>
      </w:r>
      <w:r w:rsidRPr="007F6833">
        <w:rPr>
          <w:rFonts w:ascii="Times New Roman"/>
        </w:rPr>
        <w:t>demonstrating</w:t>
      </w:r>
      <w:r w:rsidRPr="007F6833">
        <w:rPr>
          <w:rFonts w:ascii="Times New Roman"/>
          <w:spacing w:val="-5"/>
        </w:rPr>
        <w:t xml:space="preserve"> </w:t>
      </w:r>
      <w:r w:rsidRPr="007F6833">
        <w:rPr>
          <w:rFonts w:ascii="Times New Roman"/>
          <w:spacing w:val="-1"/>
        </w:rPr>
        <w:t>your</w:t>
      </w:r>
      <w:r w:rsidRPr="007F6833">
        <w:rPr>
          <w:rFonts w:ascii="Times New Roman"/>
          <w:spacing w:val="-6"/>
        </w:rPr>
        <w:t xml:space="preserve"> </w:t>
      </w:r>
      <w:r w:rsidRPr="007F6833">
        <w:rPr>
          <w:rFonts w:ascii="Times New Roman"/>
          <w:spacing w:val="-1"/>
        </w:rPr>
        <w:t>commitment</w:t>
      </w:r>
      <w:r w:rsidRPr="007F6833">
        <w:rPr>
          <w:rFonts w:ascii="Times New Roman"/>
          <w:spacing w:val="-6"/>
        </w:rPr>
        <w:t xml:space="preserve"> </w:t>
      </w:r>
      <w:r w:rsidRPr="007F6833">
        <w:rPr>
          <w:rFonts w:ascii="Times New Roman"/>
        </w:rPr>
        <w:t>to</w:t>
      </w:r>
      <w:r w:rsidRPr="007F6833">
        <w:rPr>
          <w:rFonts w:ascii="Times New Roman"/>
          <w:spacing w:val="-5"/>
        </w:rPr>
        <w:t xml:space="preserve"> </w:t>
      </w:r>
      <w:r w:rsidRPr="007F6833">
        <w:rPr>
          <w:rFonts w:ascii="Times New Roman"/>
          <w:spacing w:val="-1"/>
        </w:rPr>
        <w:t>equal</w:t>
      </w:r>
      <w:r w:rsidRPr="007F6833">
        <w:rPr>
          <w:rFonts w:ascii="Times New Roman"/>
          <w:spacing w:val="-5"/>
        </w:rPr>
        <w:t xml:space="preserve"> </w:t>
      </w:r>
      <w:r w:rsidRPr="007F6833">
        <w:rPr>
          <w:rFonts w:ascii="Times New Roman"/>
          <w:spacing w:val="-1"/>
        </w:rPr>
        <w:t>justice</w:t>
      </w:r>
      <w:r w:rsidRPr="007F6833">
        <w:rPr>
          <w:rFonts w:ascii="Times New Roman"/>
          <w:spacing w:val="-3"/>
        </w:rPr>
        <w:t xml:space="preserve"> </w:t>
      </w:r>
      <w:r w:rsidRPr="007F6833">
        <w:rPr>
          <w:rFonts w:ascii="Times New Roman"/>
          <w:spacing w:val="-1"/>
        </w:rPr>
        <w:t>under</w:t>
      </w:r>
      <w:r w:rsidRPr="007F6833">
        <w:rPr>
          <w:rFonts w:ascii="Times New Roman"/>
          <w:spacing w:val="-5"/>
        </w:rPr>
        <w:t xml:space="preserve"> </w:t>
      </w:r>
      <w:r w:rsidRPr="007F6833">
        <w:rPr>
          <w:rFonts w:ascii="Times New Roman"/>
          <w:spacing w:val="-1"/>
        </w:rPr>
        <w:t>the</w:t>
      </w:r>
      <w:r w:rsidRPr="007F6833">
        <w:rPr>
          <w:rFonts w:ascii="Times New Roman"/>
          <w:spacing w:val="-6"/>
        </w:rPr>
        <w:t xml:space="preserve"> </w:t>
      </w:r>
      <w:r w:rsidRPr="007F6833">
        <w:rPr>
          <w:rFonts w:ascii="Times New Roman"/>
          <w:spacing w:val="-1"/>
        </w:rPr>
        <w:t>law.</w:t>
      </w:r>
    </w:p>
    <w:p w14:paraId="19C03CD8" w14:textId="77777777" w:rsidR="00A01608" w:rsidRDefault="00A01608" w:rsidP="0073069C">
      <w:pPr>
        <w:widowControl/>
        <w:spacing w:after="200" w:line="276" w:lineRule="auto"/>
        <w:ind w:left="360"/>
        <w:rPr>
          <w:rFonts w:ascii="Times New Roman"/>
        </w:rPr>
      </w:pPr>
    </w:p>
    <w:p w14:paraId="7EEAF757" w14:textId="77777777" w:rsidR="00F77E6F" w:rsidRPr="005673C3" w:rsidRDefault="00F77E6F" w:rsidP="008A4A51">
      <w:pPr>
        <w:numPr>
          <w:ilvl w:val="0"/>
          <w:numId w:val="39"/>
        </w:numPr>
        <w:tabs>
          <w:tab w:val="left" w:pos="680"/>
        </w:tabs>
        <w:spacing w:before="117" w:after="240"/>
        <w:ind w:left="360"/>
        <w:rPr>
          <w:rFonts w:ascii="Times New Roman" w:eastAsia="Times New Roman" w:hAnsi="Times New Roman" w:cs="Times New Roman"/>
          <w:szCs w:val="20"/>
        </w:rPr>
      </w:pPr>
      <w:r w:rsidRPr="005673C3">
        <w:rPr>
          <w:rFonts w:ascii="Times New Roman"/>
        </w:rPr>
        <w:t>State</w:t>
      </w:r>
      <w:r w:rsidRPr="005673C3">
        <w:rPr>
          <w:rFonts w:ascii="Times New Roman"/>
          <w:spacing w:val="-6"/>
        </w:rPr>
        <w:t xml:space="preserve"> </w:t>
      </w:r>
      <w:r w:rsidRPr="005673C3">
        <w:rPr>
          <w:rFonts w:ascii="Times New Roman"/>
        </w:rPr>
        <w:t>any</w:t>
      </w:r>
      <w:r w:rsidRPr="005673C3">
        <w:rPr>
          <w:rFonts w:ascii="Times New Roman"/>
          <w:spacing w:val="-6"/>
        </w:rPr>
        <w:t xml:space="preserve"> </w:t>
      </w:r>
      <w:r w:rsidRPr="005673C3">
        <w:rPr>
          <w:rFonts w:ascii="Times New Roman"/>
        </w:rPr>
        <w:t>additional</w:t>
      </w:r>
      <w:r w:rsidRPr="005673C3">
        <w:rPr>
          <w:rFonts w:ascii="Times New Roman"/>
          <w:spacing w:val="-5"/>
        </w:rPr>
        <w:t xml:space="preserve"> </w:t>
      </w:r>
      <w:r w:rsidRPr="005673C3">
        <w:rPr>
          <w:rFonts w:ascii="Times New Roman"/>
        </w:rPr>
        <w:t>education</w:t>
      </w:r>
      <w:r w:rsidRPr="005673C3">
        <w:rPr>
          <w:rFonts w:ascii="Times New Roman"/>
          <w:spacing w:val="-4"/>
        </w:rPr>
        <w:t xml:space="preserve"> </w:t>
      </w:r>
      <w:r w:rsidRPr="005673C3">
        <w:rPr>
          <w:rFonts w:ascii="Times New Roman"/>
        </w:rPr>
        <w:t>or</w:t>
      </w:r>
      <w:r w:rsidRPr="005673C3">
        <w:rPr>
          <w:rFonts w:ascii="Times New Roman"/>
          <w:spacing w:val="-5"/>
        </w:rPr>
        <w:t xml:space="preserve"> </w:t>
      </w:r>
      <w:r w:rsidRPr="005673C3">
        <w:rPr>
          <w:rFonts w:ascii="Times New Roman"/>
          <w:spacing w:val="-1"/>
        </w:rPr>
        <w:t>other</w:t>
      </w:r>
      <w:r w:rsidRPr="005673C3">
        <w:rPr>
          <w:rFonts w:ascii="Times New Roman"/>
          <w:spacing w:val="-4"/>
        </w:rPr>
        <w:t xml:space="preserve"> </w:t>
      </w:r>
      <w:r w:rsidRPr="005673C3">
        <w:rPr>
          <w:rFonts w:ascii="Times New Roman"/>
        </w:rPr>
        <w:t>experiences</w:t>
      </w:r>
      <w:r w:rsidRPr="005673C3">
        <w:rPr>
          <w:rFonts w:ascii="Times New Roman"/>
          <w:spacing w:val="-4"/>
        </w:rPr>
        <w:t xml:space="preserve"> </w:t>
      </w:r>
      <w:r w:rsidRPr="005673C3">
        <w:rPr>
          <w:rFonts w:ascii="Times New Roman"/>
          <w:spacing w:val="-1"/>
        </w:rPr>
        <w:t xml:space="preserve">you </w:t>
      </w:r>
      <w:r w:rsidRPr="005673C3">
        <w:rPr>
          <w:rFonts w:ascii="Times New Roman"/>
        </w:rPr>
        <w:t>believe</w:t>
      </w:r>
      <w:r w:rsidRPr="005673C3">
        <w:rPr>
          <w:rFonts w:ascii="Times New Roman"/>
          <w:spacing w:val="-3"/>
        </w:rPr>
        <w:t xml:space="preserve"> </w:t>
      </w:r>
      <w:r w:rsidRPr="005673C3">
        <w:rPr>
          <w:rFonts w:ascii="Times New Roman"/>
          <w:spacing w:val="-1"/>
        </w:rPr>
        <w:t>would</w:t>
      </w:r>
      <w:r w:rsidRPr="005673C3">
        <w:rPr>
          <w:rFonts w:ascii="Times New Roman"/>
          <w:spacing w:val="-4"/>
        </w:rPr>
        <w:t xml:space="preserve"> </w:t>
      </w:r>
      <w:r w:rsidRPr="005673C3">
        <w:rPr>
          <w:rFonts w:ascii="Times New Roman"/>
          <w:spacing w:val="-1"/>
        </w:rPr>
        <w:t>assist</w:t>
      </w:r>
      <w:r w:rsidRPr="005673C3">
        <w:rPr>
          <w:rFonts w:ascii="Times New Roman"/>
          <w:spacing w:val="-3"/>
        </w:rPr>
        <w:t xml:space="preserve"> </w:t>
      </w:r>
      <w:r w:rsidRPr="005673C3">
        <w:rPr>
          <w:rFonts w:ascii="Times New Roman"/>
          <w:spacing w:val="-1"/>
        </w:rPr>
        <w:t>you</w:t>
      </w:r>
      <w:r w:rsidRPr="005673C3">
        <w:rPr>
          <w:rFonts w:ascii="Times New Roman"/>
          <w:spacing w:val="-6"/>
        </w:rPr>
        <w:t xml:space="preserve"> </w:t>
      </w:r>
      <w:r w:rsidRPr="005673C3">
        <w:rPr>
          <w:rFonts w:ascii="Times New Roman"/>
          <w:spacing w:val="1"/>
        </w:rPr>
        <w:t>in</w:t>
      </w:r>
      <w:r w:rsidRPr="005673C3">
        <w:rPr>
          <w:rFonts w:ascii="Times New Roman"/>
          <w:spacing w:val="-6"/>
        </w:rPr>
        <w:t xml:space="preserve"> </w:t>
      </w:r>
      <w:r w:rsidRPr="005673C3">
        <w:rPr>
          <w:rFonts w:ascii="Times New Roman"/>
        </w:rPr>
        <w:t>holding</w:t>
      </w:r>
      <w:r w:rsidRPr="005673C3">
        <w:rPr>
          <w:rFonts w:ascii="Times New Roman"/>
          <w:spacing w:val="-6"/>
        </w:rPr>
        <w:t xml:space="preserve"> </w:t>
      </w:r>
      <w:r w:rsidRPr="005673C3">
        <w:rPr>
          <w:rFonts w:ascii="Times New Roman"/>
        </w:rPr>
        <w:t>judicial</w:t>
      </w:r>
      <w:r w:rsidRPr="005673C3">
        <w:rPr>
          <w:rFonts w:ascii="Times New Roman"/>
          <w:spacing w:val="-5"/>
        </w:rPr>
        <w:t xml:space="preserve"> </w:t>
      </w:r>
      <w:r w:rsidRPr="005673C3">
        <w:rPr>
          <w:rFonts w:ascii="Times New Roman"/>
          <w:spacing w:val="-1"/>
        </w:rPr>
        <w:t>office.</w:t>
      </w:r>
    </w:p>
    <w:p w14:paraId="171FD2BF" w14:textId="77777777" w:rsidR="00A01608" w:rsidRDefault="00A01608" w:rsidP="0073069C">
      <w:pPr>
        <w:ind w:left="720" w:hanging="360"/>
        <w:rPr>
          <w:rFonts w:ascii="Times New Roman" w:eastAsia="Times New Roman" w:hAnsi="Times New Roman" w:cs="Times New Roman"/>
          <w:szCs w:val="20"/>
        </w:rPr>
      </w:pPr>
    </w:p>
    <w:p w14:paraId="3AE4B2E4" w14:textId="77777777" w:rsidR="00A01608" w:rsidRPr="005673C3" w:rsidRDefault="00A01608" w:rsidP="0073069C">
      <w:pPr>
        <w:ind w:left="720" w:hanging="360"/>
        <w:rPr>
          <w:rFonts w:ascii="Times New Roman" w:eastAsia="Times New Roman" w:hAnsi="Times New Roman" w:cs="Times New Roman"/>
          <w:szCs w:val="20"/>
        </w:rPr>
      </w:pPr>
    </w:p>
    <w:p w14:paraId="72AFB5EF" w14:textId="77777777" w:rsidR="00F77E6F" w:rsidRPr="005673C3" w:rsidRDefault="00F77E6F" w:rsidP="0073069C">
      <w:pPr>
        <w:spacing w:before="4"/>
        <w:ind w:left="720" w:hanging="360"/>
        <w:rPr>
          <w:rFonts w:ascii="Times New Roman" w:eastAsia="Times New Roman" w:hAnsi="Times New Roman" w:cs="Times New Roman"/>
          <w:szCs w:val="20"/>
        </w:rPr>
      </w:pPr>
    </w:p>
    <w:p w14:paraId="59E37B3F" w14:textId="77777777" w:rsidR="00F77E6F" w:rsidRPr="005673C3" w:rsidRDefault="00F77E6F" w:rsidP="008A4A51">
      <w:pPr>
        <w:numPr>
          <w:ilvl w:val="0"/>
          <w:numId w:val="39"/>
        </w:numPr>
        <w:tabs>
          <w:tab w:val="left" w:pos="680"/>
        </w:tabs>
        <w:spacing w:after="240" w:line="197" w:lineRule="auto"/>
        <w:ind w:left="360"/>
        <w:rPr>
          <w:rFonts w:ascii="Times New Roman" w:eastAsia="Times New Roman" w:hAnsi="Times New Roman" w:cs="Times New Roman"/>
          <w:szCs w:val="20"/>
        </w:rPr>
      </w:pPr>
      <w:r w:rsidRPr="005673C3">
        <w:rPr>
          <w:rFonts w:ascii="Times New Roman"/>
        </w:rPr>
        <w:t>State</w:t>
      </w:r>
      <w:r w:rsidRPr="005673C3">
        <w:rPr>
          <w:rFonts w:ascii="Times New Roman"/>
          <w:spacing w:val="-5"/>
        </w:rPr>
        <w:t xml:space="preserve"> </w:t>
      </w:r>
      <w:r w:rsidRPr="005673C3">
        <w:rPr>
          <w:rFonts w:ascii="Times New Roman"/>
        </w:rPr>
        <w:t>any</w:t>
      </w:r>
      <w:r w:rsidRPr="005673C3">
        <w:rPr>
          <w:rFonts w:ascii="Times New Roman"/>
          <w:spacing w:val="-6"/>
        </w:rPr>
        <w:t xml:space="preserve"> </w:t>
      </w:r>
      <w:r w:rsidRPr="005673C3">
        <w:rPr>
          <w:rFonts w:ascii="Times New Roman"/>
          <w:spacing w:val="-1"/>
        </w:rPr>
        <w:t>other</w:t>
      </w:r>
      <w:r w:rsidRPr="005673C3">
        <w:rPr>
          <w:rFonts w:ascii="Times New Roman"/>
          <w:spacing w:val="-4"/>
        </w:rPr>
        <w:t xml:space="preserve"> </w:t>
      </w:r>
      <w:r w:rsidRPr="005673C3">
        <w:rPr>
          <w:rFonts w:ascii="Times New Roman"/>
        </w:rPr>
        <w:t>pertinent</w:t>
      </w:r>
      <w:r w:rsidRPr="005673C3">
        <w:rPr>
          <w:rFonts w:ascii="Times New Roman"/>
          <w:spacing w:val="-6"/>
        </w:rPr>
        <w:t xml:space="preserve"> </w:t>
      </w:r>
      <w:r w:rsidRPr="005673C3">
        <w:rPr>
          <w:rFonts w:ascii="Times New Roman"/>
        </w:rPr>
        <w:t>information</w:t>
      </w:r>
      <w:r w:rsidRPr="005673C3">
        <w:rPr>
          <w:rFonts w:ascii="Times New Roman"/>
          <w:spacing w:val="-6"/>
        </w:rPr>
        <w:t xml:space="preserve"> </w:t>
      </w:r>
      <w:r w:rsidRPr="005673C3">
        <w:rPr>
          <w:rFonts w:ascii="Times New Roman"/>
        </w:rPr>
        <w:t>reflecting</w:t>
      </w:r>
      <w:r w:rsidRPr="005673C3">
        <w:rPr>
          <w:rFonts w:ascii="Times New Roman"/>
          <w:spacing w:val="-6"/>
        </w:rPr>
        <w:t xml:space="preserve"> </w:t>
      </w:r>
      <w:r w:rsidRPr="005673C3">
        <w:rPr>
          <w:rFonts w:ascii="Times New Roman"/>
        </w:rPr>
        <w:t>positively</w:t>
      </w:r>
      <w:r w:rsidRPr="005673C3">
        <w:rPr>
          <w:rFonts w:ascii="Times New Roman"/>
          <w:spacing w:val="-6"/>
        </w:rPr>
        <w:t xml:space="preserve"> </w:t>
      </w:r>
      <w:r w:rsidRPr="005673C3">
        <w:rPr>
          <w:rFonts w:ascii="Times New Roman"/>
        </w:rPr>
        <w:t>or</w:t>
      </w:r>
      <w:r w:rsidRPr="005673C3">
        <w:rPr>
          <w:rFonts w:ascii="Times New Roman"/>
          <w:spacing w:val="-5"/>
        </w:rPr>
        <w:t xml:space="preserve"> </w:t>
      </w:r>
      <w:r w:rsidRPr="005673C3">
        <w:rPr>
          <w:rFonts w:ascii="Times New Roman"/>
        </w:rPr>
        <w:t>adversely</w:t>
      </w:r>
      <w:r w:rsidRPr="005673C3">
        <w:rPr>
          <w:rFonts w:ascii="Times New Roman"/>
          <w:spacing w:val="-8"/>
        </w:rPr>
        <w:t xml:space="preserve"> </w:t>
      </w:r>
      <w:r w:rsidRPr="005673C3">
        <w:rPr>
          <w:rFonts w:ascii="Times New Roman"/>
        </w:rPr>
        <w:t>on</w:t>
      </w:r>
      <w:r w:rsidRPr="005673C3">
        <w:rPr>
          <w:rFonts w:ascii="Times New Roman"/>
          <w:spacing w:val="-4"/>
        </w:rPr>
        <w:t xml:space="preserve"> </w:t>
      </w:r>
      <w:r w:rsidRPr="005673C3">
        <w:rPr>
          <w:rFonts w:ascii="Times New Roman"/>
          <w:spacing w:val="-1"/>
        </w:rPr>
        <w:t>you</w:t>
      </w:r>
      <w:r w:rsidR="003C02EE" w:rsidRPr="005673C3">
        <w:rPr>
          <w:rFonts w:ascii="Times New Roman"/>
          <w:spacing w:val="-1"/>
        </w:rPr>
        <w:t>,</w:t>
      </w:r>
      <w:r w:rsidRPr="005673C3">
        <w:rPr>
          <w:rFonts w:ascii="Times New Roman"/>
          <w:spacing w:val="-4"/>
        </w:rPr>
        <w:t xml:space="preserve"> </w:t>
      </w:r>
      <w:r w:rsidRPr="005673C3">
        <w:rPr>
          <w:rFonts w:ascii="Times New Roman"/>
        </w:rPr>
        <w:t>which</w:t>
      </w:r>
      <w:r w:rsidRPr="005673C3">
        <w:rPr>
          <w:rFonts w:ascii="Times New Roman"/>
          <w:spacing w:val="4"/>
        </w:rPr>
        <w:t xml:space="preserve"> </w:t>
      </w:r>
      <w:r w:rsidRPr="005673C3">
        <w:rPr>
          <w:rFonts w:ascii="Times New Roman"/>
          <w:spacing w:val="-1"/>
        </w:rPr>
        <w:t>you</w:t>
      </w:r>
      <w:r w:rsidRPr="005673C3">
        <w:rPr>
          <w:rFonts w:ascii="Times New Roman"/>
          <w:spacing w:val="-6"/>
        </w:rPr>
        <w:t xml:space="preserve"> </w:t>
      </w:r>
      <w:r w:rsidRPr="005673C3">
        <w:rPr>
          <w:rFonts w:ascii="Times New Roman"/>
        </w:rPr>
        <w:t>believe</w:t>
      </w:r>
      <w:r w:rsidRPr="005673C3">
        <w:rPr>
          <w:rFonts w:ascii="Times New Roman"/>
          <w:spacing w:val="-5"/>
        </w:rPr>
        <w:t xml:space="preserve"> </w:t>
      </w:r>
      <w:r w:rsidRPr="005673C3">
        <w:rPr>
          <w:rFonts w:ascii="Times New Roman"/>
          <w:spacing w:val="-1"/>
        </w:rPr>
        <w:t>should</w:t>
      </w:r>
      <w:r w:rsidRPr="005673C3">
        <w:rPr>
          <w:rFonts w:ascii="Times New Roman"/>
          <w:spacing w:val="-4"/>
        </w:rPr>
        <w:t xml:space="preserve"> </w:t>
      </w:r>
      <w:r w:rsidRPr="005673C3">
        <w:rPr>
          <w:rFonts w:ascii="Times New Roman"/>
        </w:rPr>
        <w:t>be</w:t>
      </w:r>
      <w:r w:rsidRPr="005673C3">
        <w:rPr>
          <w:rFonts w:ascii="Times New Roman"/>
          <w:spacing w:val="-5"/>
        </w:rPr>
        <w:t xml:space="preserve"> </w:t>
      </w:r>
      <w:r w:rsidRPr="005673C3">
        <w:rPr>
          <w:rFonts w:ascii="Times New Roman"/>
        </w:rPr>
        <w:t>disclosed</w:t>
      </w:r>
      <w:r w:rsidRPr="005673C3">
        <w:rPr>
          <w:rFonts w:ascii="Times New Roman"/>
          <w:spacing w:val="-4"/>
        </w:rPr>
        <w:t xml:space="preserve"> </w:t>
      </w:r>
      <w:r w:rsidRPr="005673C3">
        <w:rPr>
          <w:rFonts w:ascii="Times New Roman"/>
        </w:rPr>
        <w:t>to</w:t>
      </w:r>
      <w:r w:rsidRPr="005673C3">
        <w:rPr>
          <w:rFonts w:ascii="Times New Roman"/>
          <w:spacing w:val="-4"/>
        </w:rPr>
        <w:t xml:space="preserve"> </w:t>
      </w:r>
      <w:r w:rsidRPr="005673C3">
        <w:rPr>
          <w:rFonts w:ascii="Times New Roman"/>
          <w:spacing w:val="-1"/>
        </w:rPr>
        <w:t>the</w:t>
      </w:r>
      <w:r w:rsidRPr="005673C3">
        <w:rPr>
          <w:rFonts w:ascii="Times New Roman"/>
          <w:spacing w:val="46"/>
          <w:w w:val="99"/>
        </w:rPr>
        <w:t xml:space="preserve"> </w:t>
      </w:r>
      <w:r w:rsidRPr="005673C3">
        <w:rPr>
          <w:rFonts w:ascii="Times New Roman"/>
        </w:rPr>
        <w:t>district</w:t>
      </w:r>
      <w:r w:rsidRPr="005673C3">
        <w:rPr>
          <w:rFonts w:ascii="Times New Roman"/>
          <w:spacing w:val="-6"/>
        </w:rPr>
        <w:t xml:space="preserve"> </w:t>
      </w:r>
      <w:r w:rsidRPr="005673C3">
        <w:rPr>
          <w:rFonts w:ascii="Times New Roman"/>
          <w:spacing w:val="-1"/>
        </w:rPr>
        <w:t>court</w:t>
      </w:r>
      <w:r w:rsidRPr="005673C3">
        <w:rPr>
          <w:rFonts w:ascii="Times New Roman"/>
          <w:spacing w:val="-6"/>
        </w:rPr>
        <w:t xml:space="preserve"> </w:t>
      </w:r>
      <w:r w:rsidRPr="005673C3">
        <w:rPr>
          <w:rFonts w:ascii="Times New Roman"/>
          <w:spacing w:val="-1"/>
        </w:rPr>
        <w:t>and</w:t>
      </w:r>
      <w:r w:rsidRPr="005673C3">
        <w:rPr>
          <w:rFonts w:ascii="Times New Roman"/>
          <w:spacing w:val="-4"/>
        </w:rPr>
        <w:t xml:space="preserve"> </w:t>
      </w:r>
      <w:r w:rsidRPr="005673C3">
        <w:rPr>
          <w:rFonts w:ascii="Times New Roman"/>
          <w:spacing w:val="-1"/>
        </w:rPr>
        <w:t>the</w:t>
      </w:r>
      <w:r w:rsidRPr="005673C3">
        <w:rPr>
          <w:rFonts w:ascii="Times New Roman"/>
          <w:spacing w:val="-2"/>
        </w:rPr>
        <w:t xml:space="preserve"> </w:t>
      </w:r>
      <w:r w:rsidRPr="005673C3">
        <w:rPr>
          <w:rFonts w:ascii="Times New Roman"/>
          <w:spacing w:val="-1"/>
        </w:rPr>
        <w:t>selection</w:t>
      </w:r>
      <w:r w:rsidRPr="005673C3">
        <w:rPr>
          <w:rFonts w:ascii="Times New Roman"/>
          <w:spacing w:val="-5"/>
        </w:rPr>
        <w:t xml:space="preserve"> </w:t>
      </w:r>
      <w:r w:rsidRPr="005673C3">
        <w:rPr>
          <w:rFonts w:ascii="Times New Roman"/>
        </w:rPr>
        <w:t>panel</w:t>
      </w:r>
      <w:r w:rsidRPr="005673C3">
        <w:rPr>
          <w:rFonts w:ascii="Times New Roman"/>
          <w:spacing w:val="-5"/>
        </w:rPr>
        <w:t xml:space="preserve"> </w:t>
      </w:r>
      <w:r w:rsidRPr="005673C3">
        <w:rPr>
          <w:rFonts w:ascii="Times New Roman"/>
        </w:rPr>
        <w:t>in</w:t>
      </w:r>
      <w:r w:rsidRPr="005673C3">
        <w:rPr>
          <w:rFonts w:ascii="Times New Roman"/>
          <w:spacing w:val="-7"/>
        </w:rPr>
        <w:t xml:space="preserve"> </w:t>
      </w:r>
      <w:r w:rsidRPr="005673C3">
        <w:rPr>
          <w:rFonts w:ascii="Times New Roman"/>
        </w:rPr>
        <w:t>connection</w:t>
      </w:r>
      <w:r w:rsidRPr="005673C3">
        <w:rPr>
          <w:rFonts w:ascii="Times New Roman"/>
          <w:spacing w:val="-4"/>
        </w:rPr>
        <w:t xml:space="preserve"> </w:t>
      </w:r>
      <w:r w:rsidRPr="005673C3">
        <w:rPr>
          <w:rFonts w:ascii="Times New Roman"/>
          <w:spacing w:val="-1"/>
        </w:rPr>
        <w:t>with</w:t>
      </w:r>
      <w:r w:rsidRPr="005673C3">
        <w:rPr>
          <w:rFonts w:ascii="Times New Roman"/>
          <w:spacing w:val="-4"/>
        </w:rPr>
        <w:t xml:space="preserve"> </w:t>
      </w:r>
      <w:r w:rsidRPr="005673C3">
        <w:rPr>
          <w:rFonts w:ascii="Times New Roman"/>
          <w:spacing w:val="-1"/>
        </w:rPr>
        <w:t>your</w:t>
      </w:r>
      <w:r w:rsidRPr="005673C3">
        <w:rPr>
          <w:rFonts w:ascii="Times New Roman"/>
          <w:spacing w:val="-2"/>
        </w:rPr>
        <w:t xml:space="preserve"> </w:t>
      </w:r>
      <w:r w:rsidRPr="005673C3">
        <w:rPr>
          <w:rFonts w:ascii="Times New Roman"/>
        </w:rPr>
        <w:t>possible</w:t>
      </w:r>
      <w:r w:rsidRPr="005673C3">
        <w:rPr>
          <w:rFonts w:ascii="Times New Roman"/>
          <w:spacing w:val="-6"/>
        </w:rPr>
        <w:t xml:space="preserve"> </w:t>
      </w:r>
      <w:r w:rsidRPr="005673C3">
        <w:rPr>
          <w:rFonts w:ascii="Times New Roman"/>
          <w:spacing w:val="-1"/>
        </w:rPr>
        <w:t>selection</w:t>
      </w:r>
      <w:r w:rsidRPr="005673C3">
        <w:rPr>
          <w:rFonts w:ascii="Times New Roman"/>
          <w:spacing w:val="-6"/>
        </w:rPr>
        <w:t xml:space="preserve"> </w:t>
      </w:r>
      <w:r w:rsidRPr="005673C3">
        <w:rPr>
          <w:rFonts w:ascii="Times New Roman"/>
        </w:rPr>
        <w:t>as</w:t>
      </w:r>
      <w:r w:rsidRPr="005673C3">
        <w:rPr>
          <w:rFonts w:ascii="Times New Roman"/>
          <w:spacing w:val="-6"/>
        </w:rPr>
        <w:t xml:space="preserve"> </w:t>
      </w:r>
      <w:r w:rsidRPr="005673C3">
        <w:rPr>
          <w:rFonts w:ascii="Times New Roman"/>
        </w:rPr>
        <w:t>United</w:t>
      </w:r>
      <w:r w:rsidRPr="005673C3">
        <w:rPr>
          <w:rFonts w:ascii="Times New Roman"/>
          <w:spacing w:val="-4"/>
        </w:rPr>
        <w:t xml:space="preserve"> </w:t>
      </w:r>
      <w:r w:rsidRPr="005673C3">
        <w:rPr>
          <w:rFonts w:ascii="Times New Roman"/>
        </w:rPr>
        <w:t>States</w:t>
      </w:r>
      <w:r w:rsidRPr="005673C3">
        <w:rPr>
          <w:rFonts w:ascii="Times New Roman"/>
          <w:spacing w:val="-3"/>
        </w:rPr>
        <w:t xml:space="preserve"> </w:t>
      </w:r>
      <w:r w:rsidRPr="005673C3">
        <w:rPr>
          <w:rFonts w:ascii="Times New Roman"/>
          <w:spacing w:val="-1"/>
        </w:rPr>
        <w:t>magistrate</w:t>
      </w:r>
      <w:r w:rsidRPr="005673C3">
        <w:rPr>
          <w:rFonts w:ascii="Times New Roman"/>
          <w:spacing w:val="-5"/>
        </w:rPr>
        <w:t xml:space="preserve"> </w:t>
      </w:r>
      <w:r w:rsidRPr="005673C3">
        <w:rPr>
          <w:rFonts w:ascii="Times New Roman"/>
          <w:spacing w:val="-1"/>
        </w:rPr>
        <w:t>judge.</w:t>
      </w:r>
    </w:p>
    <w:p w14:paraId="06FC0F9C" w14:textId="77777777" w:rsidR="002D6D01" w:rsidRDefault="002D6D01" w:rsidP="0073069C">
      <w:pPr>
        <w:tabs>
          <w:tab w:val="left" w:pos="680"/>
        </w:tabs>
        <w:spacing w:line="197" w:lineRule="auto"/>
        <w:ind w:left="720" w:right="468" w:hanging="360"/>
        <w:rPr>
          <w:rFonts w:ascii="Times New Roman" w:eastAsia="Times New Roman" w:hAnsi="Times New Roman" w:cs="Times New Roman"/>
          <w:szCs w:val="20"/>
        </w:rPr>
      </w:pPr>
    </w:p>
    <w:p w14:paraId="0EEF807B" w14:textId="77777777" w:rsidR="00A01608" w:rsidRDefault="00A01608" w:rsidP="0073069C">
      <w:pPr>
        <w:tabs>
          <w:tab w:val="left" w:pos="680"/>
        </w:tabs>
        <w:spacing w:line="197" w:lineRule="auto"/>
        <w:ind w:left="720" w:right="468" w:hanging="360"/>
        <w:rPr>
          <w:rFonts w:ascii="Times New Roman" w:eastAsia="Times New Roman" w:hAnsi="Times New Roman" w:cs="Times New Roman"/>
          <w:szCs w:val="20"/>
        </w:rPr>
      </w:pPr>
    </w:p>
    <w:p w14:paraId="1520B9FD" w14:textId="77777777" w:rsidR="00A01608" w:rsidRPr="005673C3" w:rsidRDefault="00A01608" w:rsidP="0073069C">
      <w:pPr>
        <w:tabs>
          <w:tab w:val="left" w:pos="680"/>
        </w:tabs>
        <w:spacing w:line="197" w:lineRule="auto"/>
        <w:ind w:left="720" w:right="468" w:hanging="360"/>
        <w:rPr>
          <w:rFonts w:ascii="Times New Roman" w:eastAsia="Times New Roman" w:hAnsi="Times New Roman" w:cs="Times New Roman"/>
          <w:szCs w:val="20"/>
        </w:rPr>
      </w:pPr>
    </w:p>
    <w:p w14:paraId="238BE771" w14:textId="77777777" w:rsidR="00F94EFE" w:rsidRPr="005673C3" w:rsidRDefault="00F94EFE" w:rsidP="0073069C">
      <w:pPr>
        <w:tabs>
          <w:tab w:val="left" w:pos="680"/>
        </w:tabs>
        <w:spacing w:line="197" w:lineRule="auto"/>
        <w:ind w:left="720" w:right="468" w:hanging="360"/>
        <w:rPr>
          <w:rFonts w:ascii="Times New Roman" w:eastAsia="Times New Roman" w:hAnsi="Times New Roman" w:cs="Times New Roman"/>
          <w:szCs w:val="20"/>
        </w:rPr>
      </w:pPr>
    </w:p>
    <w:p w14:paraId="493AAD4C" w14:textId="77777777" w:rsidR="00D0238B" w:rsidRPr="005673C3" w:rsidRDefault="00F77E6F" w:rsidP="007F6833">
      <w:pPr>
        <w:widowControl/>
        <w:numPr>
          <w:ilvl w:val="0"/>
          <w:numId w:val="39"/>
        </w:numPr>
        <w:tabs>
          <w:tab w:val="left" w:pos="680"/>
        </w:tabs>
        <w:spacing w:line="197" w:lineRule="auto"/>
        <w:ind w:left="360" w:right="468"/>
        <w:rPr>
          <w:rFonts w:ascii="Times New Roman" w:eastAsia="Times New Roman" w:hAnsi="Times New Roman" w:cs="Times New Roman"/>
          <w:szCs w:val="20"/>
        </w:rPr>
      </w:pPr>
      <w:r w:rsidRPr="005673C3">
        <w:rPr>
          <w:rFonts w:ascii="Times New Roman"/>
          <w:spacing w:val="-1"/>
        </w:rPr>
        <w:t>List</w:t>
      </w:r>
      <w:r w:rsidRPr="005673C3">
        <w:rPr>
          <w:rFonts w:ascii="Times New Roman"/>
          <w:spacing w:val="-6"/>
        </w:rPr>
        <w:t xml:space="preserve"> </w:t>
      </w:r>
      <w:r w:rsidRPr="005673C3">
        <w:rPr>
          <w:rFonts w:ascii="Times New Roman"/>
        </w:rPr>
        <w:t>three</w:t>
      </w:r>
      <w:r w:rsidRPr="005673C3">
        <w:rPr>
          <w:rFonts w:ascii="Times New Roman"/>
          <w:spacing w:val="-5"/>
        </w:rPr>
        <w:t xml:space="preserve"> </w:t>
      </w:r>
      <w:r w:rsidRPr="005673C3">
        <w:rPr>
          <w:rFonts w:ascii="Times New Roman"/>
          <w:spacing w:val="-1"/>
        </w:rPr>
        <w:t>individuals</w:t>
      </w:r>
      <w:r w:rsidRPr="005673C3">
        <w:rPr>
          <w:rFonts w:ascii="Times New Roman"/>
          <w:spacing w:val="-6"/>
        </w:rPr>
        <w:t xml:space="preserve"> </w:t>
      </w:r>
      <w:r w:rsidRPr="005673C3">
        <w:rPr>
          <w:rFonts w:ascii="Times New Roman"/>
        </w:rPr>
        <w:t>as</w:t>
      </w:r>
      <w:r w:rsidRPr="005673C3">
        <w:rPr>
          <w:rFonts w:ascii="Times New Roman"/>
          <w:spacing w:val="-5"/>
        </w:rPr>
        <w:t xml:space="preserve"> </w:t>
      </w:r>
      <w:r w:rsidRPr="005673C3">
        <w:rPr>
          <w:rFonts w:ascii="Times New Roman"/>
        </w:rPr>
        <w:t>references</w:t>
      </w:r>
      <w:r w:rsidRPr="005673C3">
        <w:rPr>
          <w:rFonts w:ascii="Times New Roman"/>
          <w:spacing w:val="-4"/>
        </w:rPr>
        <w:t xml:space="preserve"> </w:t>
      </w:r>
      <w:r w:rsidRPr="005673C3">
        <w:rPr>
          <w:rFonts w:ascii="Times New Roman"/>
          <w:spacing w:val="-2"/>
        </w:rPr>
        <w:t>who</w:t>
      </w:r>
      <w:r w:rsidRPr="005673C3">
        <w:rPr>
          <w:rFonts w:ascii="Times New Roman"/>
          <w:spacing w:val="-3"/>
        </w:rPr>
        <w:t xml:space="preserve"> </w:t>
      </w:r>
      <w:r w:rsidRPr="005673C3">
        <w:rPr>
          <w:rFonts w:ascii="Times New Roman"/>
        </w:rPr>
        <w:t>are</w:t>
      </w:r>
      <w:r w:rsidRPr="005673C3">
        <w:rPr>
          <w:rFonts w:ascii="Times New Roman"/>
          <w:spacing w:val="-5"/>
        </w:rPr>
        <w:t xml:space="preserve"> </w:t>
      </w:r>
      <w:r w:rsidRPr="005673C3">
        <w:rPr>
          <w:rFonts w:ascii="Times New Roman"/>
          <w:spacing w:val="-1"/>
        </w:rPr>
        <w:t>familiar</w:t>
      </w:r>
      <w:r w:rsidRPr="005673C3">
        <w:rPr>
          <w:rFonts w:ascii="Times New Roman"/>
          <w:spacing w:val="-2"/>
        </w:rPr>
        <w:t xml:space="preserve"> </w:t>
      </w:r>
      <w:r w:rsidRPr="005673C3">
        <w:rPr>
          <w:rFonts w:ascii="Times New Roman"/>
          <w:spacing w:val="-1"/>
        </w:rPr>
        <w:t>with</w:t>
      </w:r>
      <w:r w:rsidRPr="005673C3">
        <w:rPr>
          <w:rFonts w:ascii="Times New Roman"/>
          <w:spacing w:val="-4"/>
        </w:rPr>
        <w:t xml:space="preserve"> </w:t>
      </w:r>
      <w:r w:rsidRPr="005673C3">
        <w:rPr>
          <w:rFonts w:ascii="Times New Roman"/>
          <w:spacing w:val="-1"/>
        </w:rPr>
        <w:t>your</w:t>
      </w:r>
      <w:r w:rsidRPr="005673C3">
        <w:rPr>
          <w:rFonts w:ascii="Times New Roman"/>
          <w:spacing w:val="-5"/>
        </w:rPr>
        <w:t xml:space="preserve"> </w:t>
      </w:r>
      <w:r w:rsidR="009612BD" w:rsidRPr="005673C3">
        <w:rPr>
          <w:rFonts w:ascii="Times New Roman"/>
          <w:spacing w:val="-5"/>
        </w:rPr>
        <w:t xml:space="preserve">legal </w:t>
      </w:r>
      <w:r w:rsidRPr="005673C3">
        <w:rPr>
          <w:rFonts w:ascii="Times New Roman"/>
        </w:rPr>
        <w:t>abilities.</w:t>
      </w:r>
    </w:p>
    <w:p w14:paraId="6B170EE1" w14:textId="77777777" w:rsidR="006666EA" w:rsidRPr="006666EA" w:rsidRDefault="006666EA" w:rsidP="006666EA">
      <w:pPr>
        <w:tabs>
          <w:tab w:val="right" w:pos="10980"/>
        </w:tabs>
        <w:spacing w:before="120" w:line="360" w:lineRule="auto"/>
        <w:ind w:left="180" w:right="43"/>
        <w:rPr>
          <w:rFonts w:ascii="Times New Roman"/>
          <w:spacing w:val="24"/>
          <w:w w:val="99"/>
          <w:u w:val="single"/>
        </w:rPr>
      </w:pPr>
      <w:r w:rsidRPr="006666EA">
        <w:rPr>
          <w:rFonts w:ascii="Times New Roman"/>
          <w:spacing w:val="-1"/>
        </w:rPr>
        <w:t>Name</w:t>
      </w:r>
      <w:r w:rsidRPr="006666EA">
        <w:rPr>
          <w:rFonts w:ascii="Times New Roman"/>
        </w:rPr>
        <w:t xml:space="preserve">:  </w:t>
      </w:r>
    </w:p>
    <w:p w14:paraId="6EA2B882"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Address</w:t>
      </w:r>
      <w:r w:rsidRPr="006666EA">
        <w:rPr>
          <w:rFonts w:ascii="Times New Roman"/>
          <w:spacing w:val="-1"/>
        </w:rPr>
        <w:t>:</w:t>
      </w:r>
      <w:r w:rsidRPr="006666EA">
        <w:rPr>
          <w:rFonts w:ascii="Times New Roman"/>
        </w:rPr>
        <w:t xml:space="preserve">  </w:t>
      </w:r>
    </w:p>
    <w:p w14:paraId="738D4D48"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Telephone</w:t>
      </w:r>
      <w:r w:rsidRPr="006666EA">
        <w:rPr>
          <w:rFonts w:ascii="Times New Roman"/>
        </w:rPr>
        <w:t xml:space="preserve">: </w:t>
      </w:r>
    </w:p>
    <w:p w14:paraId="0EDABF51"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spacing w:val="-1"/>
        </w:rPr>
        <w:t>Email</w:t>
      </w:r>
      <w:r w:rsidRPr="006666EA">
        <w:rPr>
          <w:rFonts w:ascii="Times New Roman"/>
        </w:rPr>
        <w:t xml:space="preserve">:  </w:t>
      </w:r>
    </w:p>
    <w:p w14:paraId="78EA3926" w14:textId="77777777" w:rsidR="006666EA" w:rsidRPr="006666EA" w:rsidRDefault="006666EA" w:rsidP="006666EA">
      <w:pPr>
        <w:tabs>
          <w:tab w:val="right" w:pos="10980"/>
        </w:tabs>
        <w:spacing w:before="120" w:line="360" w:lineRule="auto"/>
        <w:ind w:left="180" w:right="43"/>
        <w:rPr>
          <w:rFonts w:ascii="Times New Roman"/>
          <w:spacing w:val="24"/>
          <w:w w:val="99"/>
          <w:u w:val="single"/>
        </w:rPr>
      </w:pPr>
      <w:r w:rsidRPr="006666EA">
        <w:rPr>
          <w:rFonts w:ascii="Times New Roman"/>
          <w:spacing w:val="-1"/>
        </w:rPr>
        <w:lastRenderedPageBreak/>
        <w:t>Name</w:t>
      </w:r>
      <w:r w:rsidRPr="006666EA">
        <w:rPr>
          <w:rFonts w:ascii="Times New Roman"/>
        </w:rPr>
        <w:t xml:space="preserve">:  </w:t>
      </w:r>
    </w:p>
    <w:p w14:paraId="4C9F65E2"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Address</w:t>
      </w:r>
      <w:r w:rsidRPr="006666EA">
        <w:rPr>
          <w:rFonts w:ascii="Times New Roman"/>
          <w:spacing w:val="-1"/>
        </w:rPr>
        <w:t>:</w:t>
      </w:r>
      <w:r w:rsidRPr="006666EA">
        <w:rPr>
          <w:rFonts w:ascii="Times New Roman"/>
        </w:rPr>
        <w:t xml:space="preserve"> </w:t>
      </w:r>
    </w:p>
    <w:p w14:paraId="1A146B57"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Telephone</w:t>
      </w:r>
      <w:r w:rsidRPr="006666EA">
        <w:rPr>
          <w:rFonts w:ascii="Times New Roman"/>
        </w:rPr>
        <w:t xml:space="preserve">: </w:t>
      </w:r>
    </w:p>
    <w:p w14:paraId="1C66B316"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spacing w:val="-1"/>
        </w:rPr>
        <w:t>Email</w:t>
      </w:r>
      <w:r w:rsidRPr="006666EA">
        <w:rPr>
          <w:rFonts w:ascii="Times New Roman"/>
        </w:rPr>
        <w:t xml:space="preserve">:  </w:t>
      </w:r>
    </w:p>
    <w:p w14:paraId="2AF11B99" w14:textId="77777777" w:rsidR="006666EA" w:rsidRPr="006666EA" w:rsidRDefault="006666EA" w:rsidP="006666EA">
      <w:pPr>
        <w:tabs>
          <w:tab w:val="right" w:pos="10980"/>
        </w:tabs>
        <w:spacing w:before="120" w:line="360" w:lineRule="auto"/>
        <w:ind w:left="180" w:right="43"/>
        <w:rPr>
          <w:rFonts w:ascii="Times New Roman"/>
          <w:spacing w:val="24"/>
          <w:w w:val="99"/>
          <w:u w:val="single"/>
        </w:rPr>
      </w:pPr>
      <w:r w:rsidRPr="006666EA">
        <w:rPr>
          <w:rFonts w:ascii="Times New Roman"/>
          <w:spacing w:val="-1"/>
        </w:rPr>
        <w:t>Name</w:t>
      </w:r>
      <w:r w:rsidRPr="006666EA">
        <w:rPr>
          <w:rFonts w:ascii="Times New Roman"/>
        </w:rPr>
        <w:t xml:space="preserve">:  </w:t>
      </w:r>
    </w:p>
    <w:p w14:paraId="7EBC96CB"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Address</w:t>
      </w:r>
      <w:r w:rsidRPr="006666EA">
        <w:rPr>
          <w:rFonts w:ascii="Times New Roman"/>
          <w:spacing w:val="-1"/>
        </w:rPr>
        <w:t>:</w:t>
      </w:r>
      <w:r w:rsidRPr="006666EA">
        <w:rPr>
          <w:rFonts w:ascii="Times New Roman"/>
        </w:rPr>
        <w:t xml:space="preserve"> </w:t>
      </w:r>
    </w:p>
    <w:p w14:paraId="23F1DE43"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Telephone</w:t>
      </w:r>
      <w:r w:rsidRPr="006666EA">
        <w:rPr>
          <w:rFonts w:ascii="Times New Roman"/>
        </w:rPr>
        <w:t xml:space="preserve">: </w:t>
      </w:r>
    </w:p>
    <w:p w14:paraId="10E87534" w14:textId="77777777" w:rsidR="006666EA" w:rsidRDefault="006666EA" w:rsidP="006666EA">
      <w:pPr>
        <w:tabs>
          <w:tab w:val="right" w:pos="10980"/>
        </w:tabs>
        <w:spacing w:line="360" w:lineRule="auto"/>
        <w:ind w:left="180" w:right="40"/>
        <w:rPr>
          <w:rFonts w:ascii="Times New Roman"/>
          <w:u w:val="single"/>
        </w:rPr>
      </w:pPr>
      <w:r>
        <w:rPr>
          <w:rFonts w:ascii="Times New Roman"/>
          <w:spacing w:val="-1"/>
        </w:rPr>
        <w:t>Email</w:t>
      </w:r>
      <w:r w:rsidRPr="006666EA">
        <w:rPr>
          <w:rFonts w:ascii="Times New Roman"/>
        </w:rPr>
        <w:t xml:space="preserve">:  </w:t>
      </w:r>
    </w:p>
    <w:p w14:paraId="40E4FC98" w14:textId="77777777" w:rsidR="007F6833" w:rsidRPr="006666EA" w:rsidRDefault="007F6833" w:rsidP="006666EA">
      <w:pPr>
        <w:tabs>
          <w:tab w:val="right" w:pos="10980"/>
        </w:tabs>
        <w:spacing w:line="360" w:lineRule="auto"/>
        <w:ind w:left="180" w:right="40"/>
        <w:rPr>
          <w:rFonts w:ascii="Times New Roman"/>
          <w:spacing w:val="24"/>
          <w:w w:val="99"/>
          <w:u w:val="single"/>
        </w:rPr>
      </w:pPr>
    </w:p>
    <w:p w14:paraId="2BBB2F9B" w14:textId="77777777" w:rsidR="00A94506" w:rsidRPr="005673C3" w:rsidRDefault="00A94506" w:rsidP="007F6833">
      <w:pPr>
        <w:numPr>
          <w:ilvl w:val="0"/>
          <w:numId w:val="39"/>
        </w:numPr>
        <w:tabs>
          <w:tab w:val="left" w:pos="679"/>
        </w:tabs>
        <w:spacing w:line="197" w:lineRule="auto"/>
        <w:ind w:left="360" w:right="468"/>
        <w:rPr>
          <w:rFonts w:ascii="Times New Roman" w:eastAsia="Times New Roman" w:hAnsi="Times New Roman" w:cs="Times New Roman"/>
          <w:szCs w:val="20"/>
        </w:rPr>
      </w:pPr>
      <w:r w:rsidRPr="005673C3">
        <w:rPr>
          <w:rFonts w:ascii="Times New Roman"/>
          <w:spacing w:val="-1"/>
        </w:rPr>
        <w:t>List</w:t>
      </w:r>
      <w:r w:rsidRPr="005673C3">
        <w:rPr>
          <w:rFonts w:ascii="Times New Roman"/>
          <w:spacing w:val="-6"/>
        </w:rPr>
        <w:t xml:space="preserve"> </w:t>
      </w:r>
      <w:r w:rsidRPr="005673C3">
        <w:rPr>
          <w:rFonts w:ascii="Times New Roman"/>
        </w:rPr>
        <w:t>three</w:t>
      </w:r>
      <w:r w:rsidRPr="005673C3">
        <w:rPr>
          <w:rFonts w:ascii="Times New Roman"/>
          <w:spacing w:val="-5"/>
        </w:rPr>
        <w:t xml:space="preserve"> </w:t>
      </w:r>
      <w:r w:rsidRPr="005673C3">
        <w:rPr>
          <w:rFonts w:ascii="Times New Roman"/>
          <w:spacing w:val="-1"/>
        </w:rPr>
        <w:t>individuals</w:t>
      </w:r>
      <w:r w:rsidRPr="005673C3">
        <w:rPr>
          <w:rFonts w:ascii="Times New Roman"/>
          <w:spacing w:val="-6"/>
        </w:rPr>
        <w:t xml:space="preserve"> </w:t>
      </w:r>
      <w:r w:rsidRPr="005673C3">
        <w:rPr>
          <w:rFonts w:ascii="Times New Roman"/>
        </w:rPr>
        <w:t>as</w:t>
      </w:r>
      <w:r w:rsidRPr="005673C3">
        <w:rPr>
          <w:rFonts w:ascii="Times New Roman"/>
          <w:spacing w:val="-5"/>
        </w:rPr>
        <w:t xml:space="preserve"> </w:t>
      </w:r>
      <w:r w:rsidRPr="005673C3">
        <w:rPr>
          <w:rFonts w:ascii="Times New Roman"/>
        </w:rPr>
        <w:t>references</w:t>
      </w:r>
      <w:r w:rsidRPr="005673C3">
        <w:rPr>
          <w:rFonts w:ascii="Times New Roman"/>
          <w:spacing w:val="-4"/>
        </w:rPr>
        <w:t xml:space="preserve"> </w:t>
      </w:r>
      <w:r w:rsidRPr="005673C3">
        <w:rPr>
          <w:rFonts w:ascii="Times New Roman"/>
          <w:spacing w:val="-2"/>
        </w:rPr>
        <w:t>who</w:t>
      </w:r>
      <w:r w:rsidRPr="005673C3">
        <w:rPr>
          <w:rFonts w:ascii="Times New Roman"/>
          <w:spacing w:val="-3"/>
        </w:rPr>
        <w:t xml:space="preserve"> </w:t>
      </w:r>
      <w:r w:rsidRPr="005673C3">
        <w:rPr>
          <w:rFonts w:ascii="Times New Roman"/>
        </w:rPr>
        <w:t>are</w:t>
      </w:r>
      <w:r w:rsidRPr="005673C3">
        <w:rPr>
          <w:rFonts w:ascii="Times New Roman"/>
          <w:spacing w:val="-5"/>
        </w:rPr>
        <w:t xml:space="preserve"> </w:t>
      </w:r>
      <w:r w:rsidRPr="005673C3">
        <w:rPr>
          <w:rFonts w:ascii="Times New Roman"/>
          <w:spacing w:val="-1"/>
        </w:rPr>
        <w:t>familiar</w:t>
      </w:r>
      <w:r w:rsidRPr="005673C3">
        <w:rPr>
          <w:rFonts w:ascii="Times New Roman"/>
          <w:spacing w:val="-2"/>
        </w:rPr>
        <w:t xml:space="preserve"> </w:t>
      </w:r>
      <w:r w:rsidRPr="005673C3">
        <w:rPr>
          <w:rFonts w:ascii="Times New Roman"/>
          <w:spacing w:val="-1"/>
        </w:rPr>
        <w:t>with</w:t>
      </w:r>
      <w:r w:rsidRPr="005673C3">
        <w:rPr>
          <w:rFonts w:ascii="Times New Roman"/>
          <w:spacing w:val="-4"/>
        </w:rPr>
        <w:t xml:space="preserve"> </w:t>
      </w:r>
      <w:r w:rsidRPr="005673C3">
        <w:rPr>
          <w:rFonts w:ascii="Times New Roman"/>
          <w:spacing w:val="-1"/>
        </w:rPr>
        <w:t>your</w:t>
      </w:r>
      <w:r w:rsidRPr="005673C3">
        <w:rPr>
          <w:rFonts w:ascii="Times New Roman"/>
          <w:spacing w:val="-5"/>
        </w:rPr>
        <w:t xml:space="preserve"> </w:t>
      </w:r>
      <w:r w:rsidRPr="005673C3">
        <w:rPr>
          <w:rFonts w:ascii="Times New Roman"/>
        </w:rPr>
        <w:t>personal character.</w:t>
      </w:r>
    </w:p>
    <w:p w14:paraId="471E25B9" w14:textId="77777777" w:rsidR="006666EA" w:rsidRPr="006666EA" w:rsidRDefault="006666EA" w:rsidP="006666EA">
      <w:pPr>
        <w:tabs>
          <w:tab w:val="right" w:pos="10980"/>
        </w:tabs>
        <w:spacing w:before="120" w:line="360" w:lineRule="auto"/>
        <w:ind w:left="180" w:right="43"/>
        <w:rPr>
          <w:rFonts w:ascii="Times New Roman"/>
          <w:spacing w:val="24"/>
          <w:w w:val="99"/>
          <w:u w:val="single"/>
        </w:rPr>
      </w:pPr>
      <w:r w:rsidRPr="006666EA">
        <w:rPr>
          <w:rFonts w:ascii="Times New Roman"/>
          <w:spacing w:val="-1"/>
        </w:rPr>
        <w:t>Name</w:t>
      </w:r>
      <w:r w:rsidRPr="006666EA">
        <w:rPr>
          <w:rFonts w:ascii="Times New Roman"/>
        </w:rPr>
        <w:t xml:space="preserve">:  </w:t>
      </w:r>
    </w:p>
    <w:p w14:paraId="6A9A10EE"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Address</w:t>
      </w:r>
      <w:r w:rsidRPr="006666EA">
        <w:rPr>
          <w:rFonts w:ascii="Times New Roman"/>
          <w:spacing w:val="-1"/>
        </w:rPr>
        <w:t>:</w:t>
      </w:r>
      <w:r w:rsidRPr="006666EA">
        <w:rPr>
          <w:rFonts w:ascii="Times New Roman"/>
        </w:rPr>
        <w:t xml:space="preserve">  </w:t>
      </w:r>
    </w:p>
    <w:p w14:paraId="33887BCA"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Telephone</w:t>
      </w:r>
      <w:r w:rsidRPr="006666EA">
        <w:rPr>
          <w:rFonts w:ascii="Times New Roman"/>
        </w:rPr>
        <w:t xml:space="preserve">: </w:t>
      </w:r>
    </w:p>
    <w:p w14:paraId="1601BB7E"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spacing w:val="-1"/>
        </w:rPr>
        <w:t>Email</w:t>
      </w:r>
      <w:r w:rsidRPr="006666EA">
        <w:rPr>
          <w:rFonts w:ascii="Times New Roman"/>
        </w:rPr>
        <w:t xml:space="preserve">:  </w:t>
      </w:r>
    </w:p>
    <w:p w14:paraId="5B8292B5" w14:textId="77777777" w:rsidR="006666EA" w:rsidRPr="006666EA" w:rsidRDefault="006666EA" w:rsidP="006666EA">
      <w:pPr>
        <w:tabs>
          <w:tab w:val="right" w:pos="10980"/>
        </w:tabs>
        <w:spacing w:before="120" w:line="360" w:lineRule="auto"/>
        <w:ind w:left="180" w:right="43"/>
        <w:rPr>
          <w:rFonts w:ascii="Times New Roman"/>
          <w:spacing w:val="24"/>
          <w:w w:val="99"/>
          <w:u w:val="single"/>
        </w:rPr>
      </w:pPr>
      <w:r w:rsidRPr="006666EA">
        <w:rPr>
          <w:rFonts w:ascii="Times New Roman"/>
          <w:spacing w:val="-1"/>
        </w:rPr>
        <w:t>Name</w:t>
      </w:r>
      <w:r w:rsidRPr="006666EA">
        <w:rPr>
          <w:rFonts w:ascii="Times New Roman"/>
        </w:rPr>
        <w:t xml:space="preserve">:  </w:t>
      </w:r>
    </w:p>
    <w:p w14:paraId="3B4323F6" w14:textId="77777777" w:rsidR="006666EA" w:rsidRPr="006666EA" w:rsidRDefault="006666EA" w:rsidP="00656DAB">
      <w:pPr>
        <w:tabs>
          <w:tab w:val="right" w:pos="10980"/>
        </w:tabs>
        <w:spacing w:line="360" w:lineRule="auto"/>
        <w:ind w:left="187" w:right="43"/>
        <w:rPr>
          <w:rFonts w:ascii="Times New Roman"/>
          <w:spacing w:val="24"/>
          <w:w w:val="99"/>
          <w:u w:val="single"/>
        </w:rPr>
      </w:pPr>
      <w:r>
        <w:rPr>
          <w:rFonts w:ascii="Times New Roman"/>
        </w:rPr>
        <w:t>Address</w:t>
      </w:r>
      <w:r w:rsidRPr="006666EA">
        <w:rPr>
          <w:rFonts w:ascii="Times New Roman"/>
          <w:spacing w:val="-1"/>
        </w:rPr>
        <w:t>:</w:t>
      </w:r>
      <w:r w:rsidR="00656DAB">
        <w:rPr>
          <w:rFonts w:ascii="Times New Roman"/>
          <w:spacing w:val="-1"/>
        </w:rPr>
        <w:t xml:space="preserve"> </w:t>
      </w:r>
    </w:p>
    <w:p w14:paraId="19C77806"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Telephone</w:t>
      </w:r>
      <w:r w:rsidRPr="006666EA">
        <w:rPr>
          <w:rFonts w:ascii="Times New Roman"/>
        </w:rPr>
        <w:t xml:space="preserve">: </w:t>
      </w:r>
    </w:p>
    <w:p w14:paraId="145447FD"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spacing w:val="-1"/>
        </w:rPr>
        <w:t>Email</w:t>
      </w:r>
      <w:r w:rsidRPr="006666EA">
        <w:rPr>
          <w:rFonts w:ascii="Times New Roman"/>
        </w:rPr>
        <w:t xml:space="preserve">:  </w:t>
      </w:r>
    </w:p>
    <w:p w14:paraId="005A652B" w14:textId="77777777" w:rsidR="006666EA" w:rsidRPr="006666EA" w:rsidRDefault="006666EA" w:rsidP="006666EA">
      <w:pPr>
        <w:tabs>
          <w:tab w:val="right" w:pos="10980"/>
        </w:tabs>
        <w:spacing w:before="120" w:line="360" w:lineRule="auto"/>
        <w:ind w:left="180" w:right="43"/>
        <w:rPr>
          <w:rFonts w:ascii="Times New Roman"/>
          <w:spacing w:val="24"/>
          <w:w w:val="99"/>
          <w:u w:val="single"/>
        </w:rPr>
      </w:pPr>
      <w:r w:rsidRPr="006666EA">
        <w:rPr>
          <w:rFonts w:ascii="Times New Roman"/>
          <w:spacing w:val="-1"/>
        </w:rPr>
        <w:t>Name</w:t>
      </w:r>
      <w:r w:rsidRPr="006666EA">
        <w:rPr>
          <w:rFonts w:ascii="Times New Roman"/>
        </w:rPr>
        <w:t xml:space="preserve">:  </w:t>
      </w:r>
    </w:p>
    <w:p w14:paraId="26E7D533"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Address</w:t>
      </w:r>
      <w:r w:rsidRPr="006666EA">
        <w:rPr>
          <w:rFonts w:ascii="Times New Roman"/>
          <w:spacing w:val="-1"/>
        </w:rPr>
        <w:t>:</w:t>
      </w:r>
      <w:r w:rsidRPr="006666EA">
        <w:rPr>
          <w:rFonts w:ascii="Times New Roman"/>
        </w:rPr>
        <w:t xml:space="preserve"> </w:t>
      </w:r>
    </w:p>
    <w:p w14:paraId="26EAD04F"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rPr>
        <w:t>Telephone</w:t>
      </w:r>
      <w:r w:rsidRPr="006666EA">
        <w:rPr>
          <w:rFonts w:ascii="Times New Roman"/>
        </w:rPr>
        <w:t xml:space="preserve">: </w:t>
      </w:r>
    </w:p>
    <w:p w14:paraId="19463334" w14:textId="77777777" w:rsidR="006666EA" w:rsidRPr="006666EA" w:rsidRDefault="006666EA" w:rsidP="006666EA">
      <w:pPr>
        <w:tabs>
          <w:tab w:val="right" w:pos="10980"/>
        </w:tabs>
        <w:spacing w:line="360" w:lineRule="auto"/>
        <w:ind w:left="180" w:right="40"/>
        <w:rPr>
          <w:rFonts w:ascii="Times New Roman"/>
          <w:spacing w:val="24"/>
          <w:w w:val="99"/>
          <w:u w:val="single"/>
        </w:rPr>
      </w:pPr>
      <w:r>
        <w:rPr>
          <w:rFonts w:ascii="Times New Roman"/>
          <w:spacing w:val="-1"/>
        </w:rPr>
        <w:t>Email</w:t>
      </w:r>
      <w:r w:rsidRPr="006666EA">
        <w:rPr>
          <w:rFonts w:ascii="Times New Roman"/>
        </w:rPr>
        <w:t xml:space="preserve">:  </w:t>
      </w:r>
    </w:p>
    <w:p w14:paraId="352716D3" w14:textId="77777777" w:rsidR="00311FD6" w:rsidRDefault="00311FD6" w:rsidP="00854EF9">
      <w:pPr>
        <w:spacing w:before="2"/>
        <w:ind w:left="720" w:hanging="360"/>
        <w:rPr>
          <w:rFonts w:ascii="Times New Roman" w:eastAsia="Times New Roman" w:hAnsi="Times New Roman" w:cs="Times New Roman"/>
          <w:szCs w:val="20"/>
        </w:rPr>
      </w:pPr>
    </w:p>
    <w:p w14:paraId="37A37AB0" w14:textId="77777777" w:rsidR="00311FD6" w:rsidRDefault="00311FD6" w:rsidP="00854EF9">
      <w:pPr>
        <w:spacing w:before="2"/>
        <w:ind w:left="720" w:hanging="360"/>
        <w:rPr>
          <w:rFonts w:ascii="Times New Roman" w:eastAsia="Times New Roman" w:hAnsi="Times New Roman" w:cs="Times New Roman"/>
          <w:szCs w:val="20"/>
        </w:rPr>
      </w:pPr>
    </w:p>
    <w:p w14:paraId="15A68A35" w14:textId="77777777" w:rsidR="00311FD6" w:rsidRDefault="00311FD6" w:rsidP="00854EF9">
      <w:pPr>
        <w:spacing w:before="2"/>
        <w:ind w:left="720" w:hanging="360"/>
        <w:rPr>
          <w:rFonts w:ascii="Times New Roman" w:eastAsia="Times New Roman" w:hAnsi="Times New Roman" w:cs="Times New Roman"/>
          <w:szCs w:val="20"/>
        </w:rPr>
      </w:pPr>
    </w:p>
    <w:p w14:paraId="229E0554" w14:textId="22FA4DE7" w:rsidR="00311FD6" w:rsidRDefault="00311FD6" w:rsidP="00FC0A05">
      <w:pPr>
        <w:spacing w:before="2"/>
        <w:ind w:left="720" w:hanging="360"/>
        <w:rPr>
          <w:rFonts w:ascii="Times New Roman" w:eastAsia="Times New Roman" w:hAnsi="Times New Roman" w:cs="Times New Roman"/>
          <w:szCs w:val="20"/>
        </w:rPr>
      </w:pPr>
    </w:p>
    <w:sectPr w:rsidR="00311FD6" w:rsidSect="006C5E7F">
      <w:type w:val="continuous"/>
      <w:pgSz w:w="12240" w:h="15840"/>
      <w:pgMar w:top="734" w:right="619" w:bottom="288" w:left="605" w:header="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78F8" w14:textId="77777777" w:rsidR="00EC28EE" w:rsidRDefault="00EC28EE">
      <w:r>
        <w:separator/>
      </w:r>
    </w:p>
  </w:endnote>
  <w:endnote w:type="continuationSeparator" w:id="0">
    <w:p w14:paraId="5B71F5B1" w14:textId="77777777" w:rsidR="00EC28EE" w:rsidRDefault="00EC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3675" w14:textId="77777777" w:rsidR="00FA125A" w:rsidRDefault="00FA125A">
    <w:pPr>
      <w:pStyle w:val="Footer"/>
    </w:pPr>
  </w:p>
  <w:p w14:paraId="7B3D31D7" w14:textId="77777777" w:rsidR="008D2AB1" w:rsidRDefault="008D2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41DE" w14:textId="77777777" w:rsidR="00EC28EE" w:rsidRDefault="00EC28EE">
      <w:r>
        <w:separator/>
      </w:r>
    </w:p>
  </w:footnote>
  <w:footnote w:type="continuationSeparator" w:id="0">
    <w:p w14:paraId="786B4A5C" w14:textId="77777777" w:rsidR="00EC28EE" w:rsidRDefault="00EC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3ABD" w14:textId="77777777" w:rsidR="00FA125A" w:rsidRDefault="00FA125A">
    <w:pPr>
      <w:pStyle w:val="Header"/>
    </w:pPr>
  </w:p>
  <w:p w14:paraId="00F1AE89" w14:textId="77777777" w:rsidR="008D2AB1" w:rsidRDefault="008D2A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565A" w14:textId="77777777" w:rsidR="00FA125A" w:rsidRDefault="00FA125A">
    <w:pPr>
      <w:pStyle w:val="Header"/>
    </w:pPr>
  </w:p>
  <w:p w14:paraId="7C10BDFC" w14:textId="77777777" w:rsidR="008D2AB1" w:rsidRDefault="008D2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59B"/>
    <w:multiLevelType w:val="hybridMultilevel"/>
    <w:tmpl w:val="FCA25EC0"/>
    <w:lvl w:ilvl="0" w:tplc="E24895B0">
      <w:start w:val="3"/>
      <w:numFmt w:val="lowerLetter"/>
      <w:lvlText w:val="%1)"/>
      <w:lvlJc w:val="left"/>
      <w:pPr>
        <w:ind w:left="896" w:hanging="218"/>
      </w:pPr>
      <w:rPr>
        <w:rFonts w:ascii="Times New Roman" w:eastAsia="Times New Roman" w:hAnsi="Times New Roman"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1712F"/>
    <w:multiLevelType w:val="hybridMultilevel"/>
    <w:tmpl w:val="D3A0527C"/>
    <w:lvl w:ilvl="0" w:tplc="BDE6B042">
      <w:start w:val="1"/>
      <w:numFmt w:val="lowerLetter"/>
      <w:lvlText w:val="(%1)"/>
      <w:lvlJc w:val="left"/>
      <w:pPr>
        <w:ind w:left="100" w:hanging="344"/>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2" w15:restartNumberingAfterBreak="0">
    <w:nsid w:val="15FE681A"/>
    <w:multiLevelType w:val="hybridMultilevel"/>
    <w:tmpl w:val="B36E3976"/>
    <w:lvl w:ilvl="0" w:tplc="8388A234">
      <w:start w:val="12"/>
      <w:numFmt w:val="decimal"/>
      <w:lvlText w:val="%1."/>
      <w:lvlJc w:val="left"/>
      <w:pPr>
        <w:ind w:left="679" w:hanging="540"/>
      </w:pPr>
      <w:rPr>
        <w:rFonts w:ascii="Times New Roman" w:eastAsia="PMingLiU" w:hAnsi="Times New Roman" w:hint="default"/>
        <w:w w:val="99"/>
        <w:sz w:val="20"/>
        <w:szCs w:val="20"/>
      </w:rPr>
    </w:lvl>
    <w:lvl w:ilvl="1" w:tplc="E5DCDF54">
      <w:start w:val="2"/>
      <w:numFmt w:val="lowerLetter"/>
      <w:lvlText w:val="%2)"/>
      <w:lvlJc w:val="left"/>
      <w:pPr>
        <w:ind w:left="896" w:hanging="218"/>
      </w:pPr>
      <w:rPr>
        <w:rFonts w:ascii="Times New Roman" w:eastAsia="Times New Roman" w:hAnsi="Times New Roman" w:hint="default"/>
        <w:spacing w:val="1"/>
        <w:w w:val="99"/>
        <w:sz w:val="22"/>
        <w:szCs w:val="22"/>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 w15:restartNumberingAfterBreak="0">
    <w:nsid w:val="191C73ED"/>
    <w:multiLevelType w:val="hybridMultilevel"/>
    <w:tmpl w:val="65665BD6"/>
    <w:lvl w:ilvl="0" w:tplc="7C24E912">
      <w:start w:val="28"/>
      <w:numFmt w:val="decimal"/>
      <w:lvlText w:val="%1."/>
      <w:lvlJc w:val="left"/>
      <w:pPr>
        <w:ind w:left="540" w:hanging="360"/>
      </w:pPr>
      <w:rPr>
        <w:rFonts w:ascii="Times New Roman" w:hAnsi="Times New Roman" w:cs="Times New Roman" w:hint="default"/>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5" w15:restartNumberingAfterBreak="0">
    <w:nsid w:val="1D7008BC"/>
    <w:multiLevelType w:val="hybridMultilevel"/>
    <w:tmpl w:val="D60E52CA"/>
    <w:lvl w:ilvl="0" w:tplc="C690049E">
      <w:start w:val="12"/>
      <w:numFmt w:val="decimal"/>
      <w:lvlText w:val="%1."/>
      <w:lvlJc w:val="left"/>
      <w:pPr>
        <w:ind w:left="679" w:hanging="540"/>
      </w:pPr>
      <w:rPr>
        <w:rFonts w:ascii="Times New Roman" w:eastAsia="PMingLiU" w:hAnsi="Times New Roman" w:hint="default"/>
        <w:w w:val="99"/>
        <w:sz w:val="20"/>
        <w:szCs w:val="20"/>
      </w:rPr>
    </w:lvl>
    <w:lvl w:ilvl="1" w:tplc="748CC14A">
      <w:start w:val="2"/>
      <w:numFmt w:val="lowerLetter"/>
      <w:lvlText w:val="%2)"/>
      <w:lvlJc w:val="left"/>
      <w:pPr>
        <w:ind w:left="896" w:hanging="218"/>
      </w:pPr>
      <w:rPr>
        <w:rFonts w:ascii="Times New Roman" w:eastAsia="Times New Roman" w:hAnsi="Times New Roman" w:hint="default"/>
        <w:spacing w:val="1"/>
        <w:w w:val="99"/>
        <w:sz w:val="22"/>
        <w:szCs w:val="22"/>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6" w15:restartNumberingAfterBreak="0">
    <w:nsid w:val="1E991708"/>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7" w15:restartNumberingAfterBreak="0">
    <w:nsid w:val="221F2C76"/>
    <w:multiLevelType w:val="multilevel"/>
    <w:tmpl w:val="8B40A99C"/>
    <w:lvl w:ilvl="0">
      <w:start w:val="21"/>
      <w:numFmt w:val="upperLetter"/>
      <w:lvlText w:val="%1"/>
      <w:lvlJc w:val="left"/>
      <w:pPr>
        <w:ind w:left="100" w:hanging="536"/>
      </w:pPr>
      <w:rPr>
        <w:rFonts w:hint="default"/>
      </w:rPr>
    </w:lvl>
    <w:lvl w:ilvl="1">
      <w:start w:val="19"/>
      <w:numFmt w:val="upperLetter"/>
      <w:lvlText w:val="%1.%2."/>
      <w:lvlJc w:val="left"/>
      <w:pPr>
        <w:ind w:left="100" w:hanging="536"/>
      </w:pPr>
      <w:rPr>
        <w:rFonts w:ascii="Arial" w:eastAsia="Arial" w:hAnsi="Arial" w:hint="default"/>
        <w:sz w:val="24"/>
        <w:szCs w:val="24"/>
      </w:rPr>
    </w:lvl>
    <w:lvl w:ilvl="2">
      <w:start w:val="1"/>
      <w:numFmt w:val="lowerLetter"/>
      <w:lvlText w:val="(%3)"/>
      <w:lvlJc w:val="left"/>
      <w:pPr>
        <w:ind w:left="1540" w:hanging="720"/>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8" w15:restartNumberingAfterBreak="0">
    <w:nsid w:val="28CD6CBA"/>
    <w:multiLevelType w:val="hybridMultilevel"/>
    <w:tmpl w:val="A712D5E2"/>
    <w:lvl w:ilvl="0" w:tplc="313081B0">
      <w:start w:val="1"/>
      <w:numFmt w:val="decimal"/>
      <w:lvlText w:val="%1."/>
      <w:lvlJc w:val="left"/>
      <w:pPr>
        <w:ind w:left="1035" w:hanging="360"/>
      </w:pPr>
      <w:rPr>
        <w:rFonts w:eastAsiaTheme="minorHAnsi" w:hAnsiTheme="minorHAnsi" w:cstheme="minorBidi"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28E74D46"/>
    <w:multiLevelType w:val="hybridMultilevel"/>
    <w:tmpl w:val="5F6644BE"/>
    <w:lvl w:ilvl="0" w:tplc="AB3E1904">
      <w:start w:val="1"/>
      <w:numFmt w:val="lowerLetter"/>
      <w:lvlText w:val="(%1)"/>
      <w:lvlJc w:val="left"/>
      <w:pPr>
        <w:ind w:left="100" w:hanging="360"/>
      </w:pPr>
      <w:rPr>
        <w:rFonts w:ascii="Times New Roman" w:eastAsia="Times New Roman" w:hAnsi="Times New Roman" w:hint="default"/>
        <w:b/>
        <w:bCs/>
        <w:sz w:val="24"/>
        <w:szCs w:val="24"/>
      </w:rPr>
    </w:lvl>
    <w:lvl w:ilvl="1" w:tplc="3880195E">
      <w:start w:val="1"/>
      <w:numFmt w:val="decimal"/>
      <w:lvlText w:val="(%2)"/>
      <w:lvlJc w:val="left"/>
      <w:pPr>
        <w:ind w:left="280" w:hanging="327"/>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10" w15:restartNumberingAfterBreak="0">
    <w:nsid w:val="2EBC1BF3"/>
    <w:multiLevelType w:val="hybridMultilevel"/>
    <w:tmpl w:val="C7CED04E"/>
    <w:lvl w:ilvl="0" w:tplc="CFF0C886">
      <w:start w:val="1"/>
      <w:numFmt w:val="lowerLetter"/>
      <w:lvlText w:val="(%1)"/>
      <w:lvlJc w:val="left"/>
      <w:pPr>
        <w:ind w:left="1540" w:hanging="720"/>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11" w15:restartNumberingAfterBreak="0">
    <w:nsid w:val="2FA33A65"/>
    <w:multiLevelType w:val="hybridMultilevel"/>
    <w:tmpl w:val="DA021B98"/>
    <w:lvl w:ilvl="0" w:tplc="18AA86CC">
      <w:start w:val="1"/>
      <w:numFmt w:val="lowerLetter"/>
      <w:lvlText w:val="(%1)"/>
      <w:lvlJc w:val="left"/>
      <w:pPr>
        <w:ind w:left="100" w:hanging="471"/>
      </w:pPr>
      <w:rPr>
        <w:rFonts w:ascii="Times New Roman" w:eastAsia="Times New Roman" w:hAnsi="Times New Roman" w:hint="default"/>
        <w:b/>
        <w:bCs/>
        <w:sz w:val="24"/>
        <w:szCs w:val="24"/>
      </w:rPr>
    </w:lvl>
    <w:lvl w:ilvl="1" w:tplc="D5628C28">
      <w:start w:val="1"/>
      <w:numFmt w:val="lowerLetter"/>
      <w:lvlText w:val="(%2)"/>
      <w:lvlJc w:val="left"/>
      <w:pPr>
        <w:ind w:left="1580" w:hanging="720"/>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12"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13" w15:restartNumberingAfterBreak="0">
    <w:nsid w:val="311D724F"/>
    <w:multiLevelType w:val="hybridMultilevel"/>
    <w:tmpl w:val="5D0C1196"/>
    <w:lvl w:ilvl="0" w:tplc="4BC4FE96">
      <w:start w:val="1"/>
      <w:numFmt w:val="decimal"/>
      <w:lvlText w:val="(%1)"/>
      <w:lvlJc w:val="left"/>
      <w:pPr>
        <w:ind w:left="280" w:hanging="339"/>
      </w:pPr>
      <w:rPr>
        <w:rFonts w:ascii="Times New Roman" w:eastAsia="Times New Roman" w:hAnsi="Times New Roman" w:hint="default"/>
        <w:b/>
        <w:bCs/>
        <w:sz w:val="24"/>
        <w:szCs w:val="24"/>
      </w:rPr>
    </w:lvl>
    <w:lvl w:ilvl="1" w:tplc="73AAAD86">
      <w:start w:val="1"/>
      <w:numFmt w:val="upperLetter"/>
      <w:lvlText w:val="(%2)"/>
      <w:lvlJc w:val="left"/>
      <w:pPr>
        <w:ind w:left="460" w:hanging="382"/>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4" w15:restartNumberingAfterBreak="0">
    <w:nsid w:val="35B17F65"/>
    <w:multiLevelType w:val="hybridMultilevel"/>
    <w:tmpl w:val="9EB2A46A"/>
    <w:lvl w:ilvl="0" w:tplc="A9F6D3B0">
      <w:start w:val="1"/>
      <w:numFmt w:val="lowerLetter"/>
      <w:lvlText w:val="%1)"/>
      <w:lvlJc w:val="left"/>
      <w:pPr>
        <w:ind w:left="540" w:hanging="360"/>
      </w:pPr>
      <w:rPr>
        <w:rFonts w:eastAsiaTheme="minorHAnsi" w:hAnsiTheme="minorHAnsi" w:cstheme="minorBid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9151142"/>
    <w:multiLevelType w:val="hybridMultilevel"/>
    <w:tmpl w:val="9F82D292"/>
    <w:lvl w:ilvl="0" w:tplc="A74ED2DE">
      <w:start w:val="3"/>
      <w:numFmt w:val="lowerLetter"/>
      <w:lvlText w:val="(%1)"/>
      <w:lvlJc w:val="left"/>
      <w:pPr>
        <w:ind w:left="100" w:hanging="324"/>
      </w:pPr>
      <w:rPr>
        <w:rFonts w:ascii="Times New Roman" w:eastAsia="Times New Roman" w:hAnsi="Times New Roman" w:hint="default"/>
        <w:b/>
        <w:bCs/>
        <w:sz w:val="24"/>
        <w:szCs w:val="24"/>
      </w:rPr>
    </w:lvl>
    <w:lvl w:ilvl="1" w:tplc="194A9B8A">
      <w:start w:val="1"/>
      <w:numFmt w:val="decimal"/>
      <w:lvlText w:val="(%2)"/>
      <w:lvlJc w:val="left"/>
      <w:pPr>
        <w:ind w:left="280" w:hanging="363"/>
      </w:pPr>
      <w:rPr>
        <w:rFonts w:ascii="Times New Roman" w:eastAsia="Times New Roman" w:hAnsi="Times New Roman" w:hint="default"/>
        <w:b/>
        <w:bCs/>
        <w:sz w:val="24"/>
        <w:szCs w:val="24"/>
      </w:rPr>
    </w:lvl>
    <w:lvl w:ilvl="2" w:tplc="8F1EFF52">
      <w:start w:val="1"/>
      <w:numFmt w:val="upperLetter"/>
      <w:lvlText w:val="(%3)"/>
      <w:lvlJc w:val="left"/>
      <w:pPr>
        <w:ind w:left="280" w:hanging="416"/>
      </w:pPr>
      <w:rPr>
        <w:rFonts w:ascii="Times New Roman" w:eastAsia="Times New Roman" w:hAnsi="Times New Roman" w:hint="default"/>
        <w:b/>
        <w:bCs/>
        <w:sz w:val="24"/>
        <w:szCs w:val="24"/>
      </w:rPr>
    </w:lvl>
    <w:lvl w:ilvl="3" w:tplc="B03EA8E2">
      <w:start w:val="1"/>
      <w:numFmt w:val="lowerRoman"/>
      <w:lvlText w:val="(%4)"/>
      <w:lvlJc w:val="left"/>
      <w:pPr>
        <w:ind w:left="460" w:hanging="279"/>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6"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7"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8" w15:restartNumberingAfterBreak="0">
    <w:nsid w:val="3D3007D7"/>
    <w:multiLevelType w:val="hybridMultilevel"/>
    <w:tmpl w:val="603C499C"/>
    <w:lvl w:ilvl="0" w:tplc="8DEE4708">
      <w:start w:val="12"/>
      <w:numFmt w:val="decimal"/>
      <w:lvlText w:val="%1."/>
      <w:lvlJc w:val="left"/>
      <w:pPr>
        <w:ind w:left="679" w:hanging="540"/>
      </w:pPr>
      <w:rPr>
        <w:rFonts w:ascii="Times New Roman" w:eastAsia="PMingLiU" w:hAnsi="Times New Roman"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19" w15:restartNumberingAfterBreak="0">
    <w:nsid w:val="3DA77253"/>
    <w:multiLevelType w:val="hybridMultilevel"/>
    <w:tmpl w:val="9C7A77CE"/>
    <w:lvl w:ilvl="0" w:tplc="7E6C6B46">
      <w:start w:val="2"/>
      <w:numFmt w:val="lowerLetter"/>
      <w:lvlText w:val="%1)"/>
      <w:lvlJc w:val="left"/>
      <w:pPr>
        <w:ind w:left="896" w:hanging="218"/>
      </w:pPr>
      <w:rPr>
        <w:rFonts w:ascii="Times New Roman" w:eastAsia="Times New Roman" w:hAnsi="Times New Roman"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67288"/>
    <w:multiLevelType w:val="hybridMultilevel"/>
    <w:tmpl w:val="4E48815C"/>
    <w:lvl w:ilvl="0" w:tplc="0D665A76">
      <w:start w:val="1"/>
      <w:numFmt w:val="lowerLetter"/>
      <w:lvlText w:val="(%1)"/>
      <w:lvlJc w:val="left"/>
      <w:pPr>
        <w:ind w:left="100" w:hanging="336"/>
      </w:pPr>
      <w:rPr>
        <w:rFonts w:ascii="Times New Roman" w:eastAsia="Times New Roman" w:hAnsi="Times New Roman" w:hint="default"/>
        <w:b/>
        <w:bCs/>
        <w:sz w:val="24"/>
        <w:szCs w:val="24"/>
      </w:rPr>
    </w:lvl>
    <w:lvl w:ilvl="1" w:tplc="DB32A1D2">
      <w:start w:val="1"/>
      <w:numFmt w:val="decimal"/>
      <w:lvlText w:val="(%2)"/>
      <w:lvlJc w:val="left"/>
      <w:pPr>
        <w:ind w:left="280" w:hanging="341"/>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21"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50D4C62"/>
    <w:multiLevelType w:val="hybridMultilevel"/>
    <w:tmpl w:val="25DA5DC6"/>
    <w:lvl w:ilvl="0" w:tplc="E84C67C4">
      <w:start w:val="1"/>
      <w:numFmt w:val="lowerLetter"/>
      <w:lvlText w:val="(%1)"/>
      <w:lvlJc w:val="left"/>
      <w:pPr>
        <w:ind w:left="1540" w:hanging="720"/>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23" w15:restartNumberingAfterBreak="0">
    <w:nsid w:val="49561B8F"/>
    <w:multiLevelType w:val="hybridMultilevel"/>
    <w:tmpl w:val="CC08E7B6"/>
    <w:lvl w:ilvl="0" w:tplc="F5C4264E">
      <w:start w:val="2"/>
      <w:numFmt w:val="lowerLetter"/>
      <w:lvlText w:val="%1)"/>
      <w:lvlJc w:val="left"/>
      <w:pPr>
        <w:ind w:left="1040" w:hanging="360"/>
      </w:pPr>
      <w:rPr>
        <w:rFonts w:eastAsiaTheme="minorHAnsi" w:hAnsiTheme="minorHAnsi" w:cstheme="minorBidi" w:hint="default"/>
        <w:sz w:val="22"/>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4C1222F5"/>
    <w:multiLevelType w:val="hybridMultilevel"/>
    <w:tmpl w:val="52E0ECFE"/>
    <w:lvl w:ilvl="0" w:tplc="7C24E912">
      <w:start w:val="28"/>
      <w:numFmt w:val="decimal"/>
      <w:lvlText w:val="%1."/>
      <w:lvlJc w:val="left"/>
      <w:pPr>
        <w:ind w:left="450" w:hanging="360"/>
      </w:pPr>
      <w:rPr>
        <w:rFonts w:ascii="Times New Roman" w:hAnsi="Times New Roman" w:cs="Times New Roman" w:hint="default"/>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5AC66D0"/>
    <w:multiLevelType w:val="hybridMultilevel"/>
    <w:tmpl w:val="EA2A066E"/>
    <w:lvl w:ilvl="0" w:tplc="EEBA1C4A">
      <w:start w:val="1"/>
      <w:numFmt w:val="lowerLetter"/>
      <w:lvlText w:val="(%1)"/>
      <w:lvlJc w:val="left"/>
      <w:pPr>
        <w:ind w:left="100" w:hanging="368"/>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26" w15:restartNumberingAfterBreak="0">
    <w:nsid w:val="58092ADC"/>
    <w:multiLevelType w:val="hybridMultilevel"/>
    <w:tmpl w:val="CB2C0468"/>
    <w:lvl w:ilvl="0" w:tplc="54A47F1C">
      <w:start w:val="1"/>
      <w:numFmt w:val="lowerLetter"/>
      <w:lvlText w:val="(%1)"/>
      <w:lvlJc w:val="left"/>
      <w:pPr>
        <w:ind w:left="1540" w:hanging="720"/>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27"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28" w15:restartNumberingAfterBreak="0">
    <w:nsid w:val="5FA21CD9"/>
    <w:multiLevelType w:val="hybridMultilevel"/>
    <w:tmpl w:val="E66AF086"/>
    <w:lvl w:ilvl="0" w:tplc="05F8671A">
      <w:start w:val="1"/>
      <w:numFmt w:val="lowerLetter"/>
      <w:lvlText w:val="%1)"/>
      <w:lvlJc w:val="left"/>
      <w:pPr>
        <w:ind w:left="1400" w:hanging="360"/>
      </w:pPr>
      <w:rPr>
        <w:rFonts w:eastAsiaTheme="minorHAnsi" w:hAnsiTheme="minorHAnsi" w:cstheme="minorBidi" w:hint="default"/>
        <w:sz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 w15:restartNumberingAfterBreak="0">
    <w:nsid w:val="61153964"/>
    <w:multiLevelType w:val="hybridMultilevel"/>
    <w:tmpl w:val="E39C9CD0"/>
    <w:lvl w:ilvl="0" w:tplc="47E44354">
      <w:start w:val="1"/>
      <w:numFmt w:val="decimal"/>
      <w:lvlText w:val="(%1)"/>
      <w:lvlJc w:val="left"/>
      <w:pPr>
        <w:ind w:left="820" w:hanging="720"/>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30" w15:restartNumberingAfterBreak="0">
    <w:nsid w:val="638D5F74"/>
    <w:multiLevelType w:val="hybridMultilevel"/>
    <w:tmpl w:val="6F660A6C"/>
    <w:lvl w:ilvl="0" w:tplc="3D50B4CA">
      <w:start w:val="1"/>
      <w:numFmt w:val="lowerLetter"/>
      <w:lvlText w:val="(%1)"/>
      <w:lvlJc w:val="left"/>
      <w:pPr>
        <w:ind w:left="1540" w:hanging="720"/>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31" w15:restartNumberingAfterBreak="0">
    <w:nsid w:val="6422402F"/>
    <w:multiLevelType w:val="hybridMultilevel"/>
    <w:tmpl w:val="1924C85C"/>
    <w:lvl w:ilvl="0" w:tplc="F03E122A">
      <w:start w:val="1"/>
      <w:numFmt w:val="lowerLetter"/>
      <w:lvlText w:val="(%1)"/>
      <w:lvlJc w:val="left"/>
      <w:pPr>
        <w:ind w:left="100" w:hanging="339"/>
      </w:pPr>
      <w:rPr>
        <w:rFonts w:ascii="Times New Roman" w:eastAsia="Times New Roman" w:hAnsi="Times New Roman" w:hint="default"/>
        <w:b/>
        <w:bCs/>
        <w:sz w:val="24"/>
        <w:szCs w:val="24"/>
      </w:rPr>
    </w:lvl>
    <w:lvl w:ilvl="1" w:tplc="434E54B0">
      <w:start w:val="1"/>
      <w:numFmt w:val="decimal"/>
      <w:lvlText w:val="(%2)"/>
      <w:lvlJc w:val="left"/>
      <w:pPr>
        <w:ind w:left="280" w:hanging="471"/>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32" w15:restartNumberingAfterBreak="0">
    <w:nsid w:val="65400BD3"/>
    <w:multiLevelType w:val="hybridMultilevel"/>
    <w:tmpl w:val="926C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F144F"/>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4" w15:restartNumberingAfterBreak="0">
    <w:nsid w:val="695D6626"/>
    <w:multiLevelType w:val="hybridMultilevel"/>
    <w:tmpl w:val="24E0280E"/>
    <w:lvl w:ilvl="0" w:tplc="2048D128">
      <w:start w:val="1"/>
      <w:numFmt w:val="lowerLetter"/>
      <w:lvlText w:val="(%1)"/>
      <w:lvlJc w:val="left"/>
      <w:pPr>
        <w:ind w:left="1540" w:hanging="720"/>
      </w:pPr>
      <w:rPr>
        <w:rFonts w:ascii="Arial" w:eastAsia="Arial" w:hAnsi="Arial" w:hint="default"/>
        <w:sz w:val="24"/>
        <w:szCs w:val="24"/>
      </w:rPr>
    </w:lvl>
    <w:lvl w:ilvl="1" w:tplc="7610E03C">
      <w:start w:val="1"/>
      <w:numFmt w:val="decimal"/>
      <w:lvlText w:val="(%2)"/>
      <w:lvlJc w:val="left"/>
      <w:pPr>
        <w:ind w:left="2261" w:hanging="721"/>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35" w15:restartNumberingAfterBreak="0">
    <w:nsid w:val="69F81DAC"/>
    <w:multiLevelType w:val="hybridMultilevel"/>
    <w:tmpl w:val="2B107A24"/>
    <w:lvl w:ilvl="0" w:tplc="F5C4264E">
      <w:start w:val="2"/>
      <w:numFmt w:val="lowerLetter"/>
      <w:lvlText w:val="%1)"/>
      <w:lvlJc w:val="left"/>
      <w:pPr>
        <w:ind w:left="1400" w:hanging="360"/>
      </w:pPr>
      <w:rPr>
        <w:rFonts w:eastAsiaTheme="minorHAnsi" w:hAnsiTheme="minorHAnsi" w:cstheme="minorBidi" w:hint="default"/>
        <w:sz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6" w15:restartNumberingAfterBreak="0">
    <w:nsid w:val="6A8C3A33"/>
    <w:multiLevelType w:val="hybridMultilevel"/>
    <w:tmpl w:val="F2484416"/>
    <w:lvl w:ilvl="0" w:tplc="7FDA6AAA">
      <w:start w:val="7"/>
      <w:numFmt w:val="decimal"/>
      <w:lvlText w:val="%1."/>
      <w:lvlJc w:val="left"/>
      <w:pPr>
        <w:ind w:left="719" w:hanging="540"/>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37" w15:restartNumberingAfterBreak="0">
    <w:nsid w:val="6A8D023A"/>
    <w:multiLevelType w:val="hybridMultilevel"/>
    <w:tmpl w:val="53C8B2E2"/>
    <w:lvl w:ilvl="0" w:tplc="2424F5C8">
      <w:start w:val="1"/>
      <w:numFmt w:val="decimal"/>
      <w:lvlText w:val="%1."/>
      <w:lvlJc w:val="left"/>
      <w:pPr>
        <w:ind w:left="2160" w:hanging="360"/>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38"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39" w15:restartNumberingAfterBreak="0">
    <w:nsid w:val="76612849"/>
    <w:multiLevelType w:val="hybridMultilevel"/>
    <w:tmpl w:val="85C44E20"/>
    <w:lvl w:ilvl="0" w:tplc="7FC65848">
      <w:start w:val="1"/>
      <w:numFmt w:val="lowerLetter"/>
      <w:lvlText w:val="(%1)"/>
      <w:lvlJc w:val="left"/>
      <w:pPr>
        <w:ind w:left="100" w:hanging="365"/>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40"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41" w15:restartNumberingAfterBreak="0">
    <w:nsid w:val="77524A41"/>
    <w:multiLevelType w:val="hybridMultilevel"/>
    <w:tmpl w:val="29D4FBB2"/>
    <w:lvl w:ilvl="0" w:tplc="3E26CB20">
      <w:start w:val="1"/>
      <w:numFmt w:val="decimal"/>
      <w:lvlText w:val="%1."/>
      <w:lvlJc w:val="left"/>
      <w:pPr>
        <w:ind w:left="540" w:hanging="360"/>
      </w:pPr>
      <w:rPr>
        <w:rFonts w:ascii="Times New Roman" w:hAnsi="Times New Roman" w:cs="Times New Roman" w:hint="default"/>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43" w15:restartNumberingAfterBreak="0">
    <w:nsid w:val="7B5F2C9D"/>
    <w:multiLevelType w:val="hybridMultilevel"/>
    <w:tmpl w:val="58E81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E7CE5"/>
    <w:multiLevelType w:val="hybridMultilevel"/>
    <w:tmpl w:val="68641AF4"/>
    <w:lvl w:ilvl="0" w:tplc="76866E2C">
      <w:start w:val="1"/>
      <w:numFmt w:val="lowerLetter"/>
      <w:lvlText w:val="(%1)"/>
      <w:lvlJc w:val="left"/>
      <w:pPr>
        <w:ind w:left="100" w:hanging="334"/>
      </w:pPr>
      <w:rPr>
        <w:rFonts w:ascii="Times New Roman" w:eastAsia="Times New Roman" w:hAnsi="Times New Roman" w:hint="default"/>
        <w:b/>
        <w:bCs/>
        <w:sz w:val="24"/>
        <w:szCs w:val="24"/>
      </w:rPr>
    </w:lvl>
    <w:lvl w:ilvl="1" w:tplc="EAE4BEF2">
      <w:start w:val="1"/>
      <w:numFmt w:val="decimal"/>
      <w:lvlText w:val="(%2)"/>
      <w:lvlJc w:val="left"/>
      <w:pPr>
        <w:ind w:left="280" w:hanging="339"/>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693772860">
    <w:abstractNumId w:val="10"/>
  </w:num>
  <w:num w:numId="2" w16cid:durableId="1452240435">
    <w:abstractNumId w:val="22"/>
  </w:num>
  <w:num w:numId="3" w16cid:durableId="239214171">
    <w:abstractNumId w:val="26"/>
  </w:num>
  <w:num w:numId="4" w16cid:durableId="1822113328">
    <w:abstractNumId w:val="30"/>
  </w:num>
  <w:num w:numId="5" w16cid:durableId="424421610">
    <w:abstractNumId w:val="7"/>
  </w:num>
  <w:num w:numId="6" w16cid:durableId="187960464">
    <w:abstractNumId w:val="34"/>
  </w:num>
  <w:num w:numId="7" w16cid:durableId="191579546">
    <w:abstractNumId w:val="11"/>
  </w:num>
  <w:num w:numId="8" w16cid:durableId="1358192731">
    <w:abstractNumId w:val="44"/>
  </w:num>
  <w:num w:numId="9" w16cid:durableId="188027010">
    <w:abstractNumId w:val="15"/>
  </w:num>
  <w:num w:numId="10" w16cid:durableId="44447556">
    <w:abstractNumId w:val="13"/>
  </w:num>
  <w:num w:numId="11" w16cid:durableId="2106687327">
    <w:abstractNumId w:val="20"/>
  </w:num>
  <w:num w:numId="12" w16cid:durableId="913051745">
    <w:abstractNumId w:val="25"/>
  </w:num>
  <w:num w:numId="13" w16cid:durableId="1205286257">
    <w:abstractNumId w:val="39"/>
  </w:num>
  <w:num w:numId="14" w16cid:durableId="261300862">
    <w:abstractNumId w:val="31"/>
  </w:num>
  <w:num w:numId="15" w16cid:durableId="1196306498">
    <w:abstractNumId w:val="1"/>
  </w:num>
  <w:num w:numId="16" w16cid:durableId="824510903">
    <w:abstractNumId w:val="9"/>
  </w:num>
  <w:num w:numId="17" w16cid:durableId="1562134901">
    <w:abstractNumId w:val="27"/>
  </w:num>
  <w:num w:numId="18" w16cid:durableId="2051026493">
    <w:abstractNumId w:val="17"/>
  </w:num>
  <w:num w:numId="19" w16cid:durableId="920215257">
    <w:abstractNumId w:val="12"/>
  </w:num>
  <w:num w:numId="20" w16cid:durableId="904800576">
    <w:abstractNumId w:val="16"/>
  </w:num>
  <w:num w:numId="21" w16cid:durableId="1316035754">
    <w:abstractNumId w:val="42"/>
  </w:num>
  <w:num w:numId="22" w16cid:durableId="1259364604">
    <w:abstractNumId w:val="4"/>
  </w:num>
  <w:num w:numId="23" w16cid:durableId="1311130611">
    <w:abstractNumId w:val="5"/>
  </w:num>
  <w:num w:numId="24" w16cid:durableId="19624855">
    <w:abstractNumId w:val="36"/>
  </w:num>
  <w:num w:numId="25" w16cid:durableId="2116517289">
    <w:abstractNumId w:val="29"/>
  </w:num>
  <w:num w:numId="26" w16cid:durableId="916213742">
    <w:abstractNumId w:val="40"/>
  </w:num>
  <w:num w:numId="27" w16cid:durableId="21174131">
    <w:abstractNumId w:val="38"/>
  </w:num>
  <w:num w:numId="28" w16cid:durableId="816187918">
    <w:abstractNumId w:val="37"/>
  </w:num>
  <w:num w:numId="29" w16cid:durableId="793985878">
    <w:abstractNumId w:val="41"/>
  </w:num>
  <w:num w:numId="30" w16cid:durableId="1606426054">
    <w:abstractNumId w:val="21"/>
  </w:num>
  <w:num w:numId="31" w16cid:durableId="411397735">
    <w:abstractNumId w:val="33"/>
  </w:num>
  <w:num w:numId="32" w16cid:durableId="1382510936">
    <w:abstractNumId w:val="6"/>
  </w:num>
  <w:num w:numId="33" w16cid:durableId="2092120409">
    <w:abstractNumId w:val="2"/>
  </w:num>
  <w:num w:numId="34" w16cid:durableId="780028661">
    <w:abstractNumId w:val="0"/>
  </w:num>
  <w:num w:numId="35" w16cid:durableId="1316225108">
    <w:abstractNumId w:val="18"/>
  </w:num>
  <w:num w:numId="36" w16cid:durableId="1600218732">
    <w:abstractNumId w:val="19"/>
  </w:num>
  <w:num w:numId="37" w16cid:durableId="47847967">
    <w:abstractNumId w:val="43"/>
  </w:num>
  <w:num w:numId="38" w16cid:durableId="653024694">
    <w:abstractNumId w:val="8"/>
  </w:num>
  <w:num w:numId="39" w16cid:durableId="2052655396">
    <w:abstractNumId w:val="24"/>
  </w:num>
  <w:num w:numId="40" w16cid:durableId="281574011">
    <w:abstractNumId w:val="23"/>
  </w:num>
  <w:num w:numId="41" w16cid:durableId="1778282678">
    <w:abstractNumId w:val="14"/>
  </w:num>
  <w:num w:numId="42" w16cid:durableId="128323364">
    <w:abstractNumId w:val="3"/>
  </w:num>
  <w:num w:numId="43" w16cid:durableId="140393203">
    <w:abstractNumId w:val="35"/>
  </w:num>
  <w:num w:numId="44" w16cid:durableId="431583679">
    <w:abstractNumId w:val="28"/>
  </w:num>
  <w:num w:numId="45" w16cid:durableId="8660664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E6F"/>
    <w:rsid w:val="0001110C"/>
    <w:rsid w:val="00036790"/>
    <w:rsid w:val="000474A9"/>
    <w:rsid w:val="000624AB"/>
    <w:rsid w:val="000C7014"/>
    <w:rsid w:val="000C7916"/>
    <w:rsid w:val="000E4BED"/>
    <w:rsid w:val="000F1B65"/>
    <w:rsid w:val="000F62F7"/>
    <w:rsid w:val="00111AD7"/>
    <w:rsid w:val="00152B46"/>
    <w:rsid w:val="001B0054"/>
    <w:rsid w:val="001C2A18"/>
    <w:rsid w:val="001C2C9F"/>
    <w:rsid w:val="001E4DBF"/>
    <w:rsid w:val="001F4E1C"/>
    <w:rsid w:val="001F7114"/>
    <w:rsid w:val="00230BBF"/>
    <w:rsid w:val="00231DD6"/>
    <w:rsid w:val="00241BB3"/>
    <w:rsid w:val="00247601"/>
    <w:rsid w:val="0025518C"/>
    <w:rsid w:val="00280261"/>
    <w:rsid w:val="00292736"/>
    <w:rsid w:val="002A33EA"/>
    <w:rsid w:val="002A4BEA"/>
    <w:rsid w:val="002D49A5"/>
    <w:rsid w:val="002D5D58"/>
    <w:rsid w:val="002D6D01"/>
    <w:rsid w:val="002E253C"/>
    <w:rsid w:val="00311FD6"/>
    <w:rsid w:val="003642BA"/>
    <w:rsid w:val="00376360"/>
    <w:rsid w:val="00390172"/>
    <w:rsid w:val="00394863"/>
    <w:rsid w:val="003960FC"/>
    <w:rsid w:val="003C02EE"/>
    <w:rsid w:val="003D01A8"/>
    <w:rsid w:val="003E1063"/>
    <w:rsid w:val="003E6734"/>
    <w:rsid w:val="00405B18"/>
    <w:rsid w:val="00416AA2"/>
    <w:rsid w:val="004370F6"/>
    <w:rsid w:val="004621B2"/>
    <w:rsid w:val="00472069"/>
    <w:rsid w:val="00475190"/>
    <w:rsid w:val="00476D7B"/>
    <w:rsid w:val="004775B2"/>
    <w:rsid w:val="004A07D9"/>
    <w:rsid w:val="004B0D7C"/>
    <w:rsid w:val="004C45F6"/>
    <w:rsid w:val="004D0BC3"/>
    <w:rsid w:val="00502051"/>
    <w:rsid w:val="00503CC4"/>
    <w:rsid w:val="00515A6C"/>
    <w:rsid w:val="00520966"/>
    <w:rsid w:val="0052778B"/>
    <w:rsid w:val="00533EC6"/>
    <w:rsid w:val="00560080"/>
    <w:rsid w:val="005673C3"/>
    <w:rsid w:val="0057165C"/>
    <w:rsid w:val="00585319"/>
    <w:rsid w:val="005857AA"/>
    <w:rsid w:val="005B4050"/>
    <w:rsid w:val="005B6F70"/>
    <w:rsid w:val="005E2066"/>
    <w:rsid w:val="005F0666"/>
    <w:rsid w:val="005F2780"/>
    <w:rsid w:val="00622563"/>
    <w:rsid w:val="00651E26"/>
    <w:rsid w:val="00656DAB"/>
    <w:rsid w:val="00660D57"/>
    <w:rsid w:val="006666EA"/>
    <w:rsid w:val="006969B2"/>
    <w:rsid w:val="006976A9"/>
    <w:rsid w:val="006C5E7F"/>
    <w:rsid w:val="006D376A"/>
    <w:rsid w:val="006F5502"/>
    <w:rsid w:val="00713F68"/>
    <w:rsid w:val="00713FA7"/>
    <w:rsid w:val="00723D2C"/>
    <w:rsid w:val="0073069C"/>
    <w:rsid w:val="007548DA"/>
    <w:rsid w:val="00757D55"/>
    <w:rsid w:val="00777F69"/>
    <w:rsid w:val="007A6503"/>
    <w:rsid w:val="007B5A99"/>
    <w:rsid w:val="007B7623"/>
    <w:rsid w:val="007E0D1E"/>
    <w:rsid w:val="007F6833"/>
    <w:rsid w:val="00821695"/>
    <w:rsid w:val="00830C6D"/>
    <w:rsid w:val="0085074A"/>
    <w:rsid w:val="00854EF9"/>
    <w:rsid w:val="008A4A51"/>
    <w:rsid w:val="008D2AB1"/>
    <w:rsid w:val="009078F4"/>
    <w:rsid w:val="00914B6E"/>
    <w:rsid w:val="009179A8"/>
    <w:rsid w:val="00922126"/>
    <w:rsid w:val="0093598A"/>
    <w:rsid w:val="00946372"/>
    <w:rsid w:val="0095593F"/>
    <w:rsid w:val="009612BD"/>
    <w:rsid w:val="009B7A8F"/>
    <w:rsid w:val="00A01608"/>
    <w:rsid w:val="00A03229"/>
    <w:rsid w:val="00A250F3"/>
    <w:rsid w:val="00A32CC0"/>
    <w:rsid w:val="00A45137"/>
    <w:rsid w:val="00A731CC"/>
    <w:rsid w:val="00A820F5"/>
    <w:rsid w:val="00A91BE9"/>
    <w:rsid w:val="00A94506"/>
    <w:rsid w:val="00A96480"/>
    <w:rsid w:val="00AD262E"/>
    <w:rsid w:val="00AF71DE"/>
    <w:rsid w:val="00B02AFD"/>
    <w:rsid w:val="00B175B9"/>
    <w:rsid w:val="00B267EF"/>
    <w:rsid w:val="00B413A7"/>
    <w:rsid w:val="00B44B73"/>
    <w:rsid w:val="00B52360"/>
    <w:rsid w:val="00B60D90"/>
    <w:rsid w:val="00B631A5"/>
    <w:rsid w:val="00B65B14"/>
    <w:rsid w:val="00B66D75"/>
    <w:rsid w:val="00B77AD7"/>
    <w:rsid w:val="00B859DA"/>
    <w:rsid w:val="00BE3477"/>
    <w:rsid w:val="00BE4867"/>
    <w:rsid w:val="00BF5A9B"/>
    <w:rsid w:val="00C01E7C"/>
    <w:rsid w:val="00C10CEF"/>
    <w:rsid w:val="00C23308"/>
    <w:rsid w:val="00C26580"/>
    <w:rsid w:val="00C41AB6"/>
    <w:rsid w:val="00C45235"/>
    <w:rsid w:val="00C501E1"/>
    <w:rsid w:val="00C6621C"/>
    <w:rsid w:val="00C76DFA"/>
    <w:rsid w:val="00C82242"/>
    <w:rsid w:val="00C92B78"/>
    <w:rsid w:val="00CA4F1D"/>
    <w:rsid w:val="00CB4AA6"/>
    <w:rsid w:val="00CD73B9"/>
    <w:rsid w:val="00CE7954"/>
    <w:rsid w:val="00D0238B"/>
    <w:rsid w:val="00D12D0F"/>
    <w:rsid w:val="00D1583D"/>
    <w:rsid w:val="00D20774"/>
    <w:rsid w:val="00D51638"/>
    <w:rsid w:val="00D70BD0"/>
    <w:rsid w:val="00D71268"/>
    <w:rsid w:val="00D77703"/>
    <w:rsid w:val="00DC1584"/>
    <w:rsid w:val="00DC7AA9"/>
    <w:rsid w:val="00DE3191"/>
    <w:rsid w:val="00DF407A"/>
    <w:rsid w:val="00DF486D"/>
    <w:rsid w:val="00E23AFD"/>
    <w:rsid w:val="00E425B2"/>
    <w:rsid w:val="00E66CA5"/>
    <w:rsid w:val="00EA3CC7"/>
    <w:rsid w:val="00EC28EE"/>
    <w:rsid w:val="00ED3840"/>
    <w:rsid w:val="00ED6C4B"/>
    <w:rsid w:val="00EE0E79"/>
    <w:rsid w:val="00EF46BA"/>
    <w:rsid w:val="00F07F82"/>
    <w:rsid w:val="00F24F66"/>
    <w:rsid w:val="00F50DFB"/>
    <w:rsid w:val="00F77E6F"/>
    <w:rsid w:val="00F94EFE"/>
    <w:rsid w:val="00F970CB"/>
    <w:rsid w:val="00FA125A"/>
    <w:rsid w:val="00FA5782"/>
    <w:rsid w:val="00FA702C"/>
    <w:rsid w:val="00FA7A45"/>
    <w:rsid w:val="00FB30F2"/>
    <w:rsid w:val="00FC0A05"/>
    <w:rsid w:val="00FC6AEC"/>
    <w:rsid w:val="00FE35CA"/>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753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0BD0"/>
    <w:pPr>
      <w:widowControl w:val="0"/>
      <w:spacing w:after="0" w:line="240" w:lineRule="auto"/>
    </w:pPr>
  </w:style>
  <w:style w:type="paragraph" w:styleId="Heading1">
    <w:name w:val="heading 1"/>
    <w:basedOn w:val="Normal"/>
    <w:link w:val="Heading1Char"/>
    <w:uiPriority w:val="1"/>
    <w:qFormat/>
    <w:rsid w:val="00F77E6F"/>
    <w:pPr>
      <w:ind w:left="1786"/>
      <w:outlineLvl w:val="0"/>
    </w:pPr>
    <w:rPr>
      <w:rFonts w:ascii="Times New Roman" w:eastAsia="Times New Roman" w:hAnsi="Times New Roman"/>
      <w:sz w:val="144"/>
      <w:szCs w:val="144"/>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7E6F"/>
    <w:rPr>
      <w:rFonts w:ascii="Times New Roman" w:eastAsia="Times New Roman" w:hAnsi="Times New Roman"/>
      <w:sz w:val="144"/>
      <w:szCs w:val="144"/>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F77E6F"/>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 w:type="paragraph" w:styleId="BalloonText">
    <w:name w:val="Balloon Text"/>
    <w:basedOn w:val="Normal"/>
    <w:link w:val="BalloonTextChar"/>
    <w:uiPriority w:val="99"/>
    <w:semiHidden/>
    <w:unhideWhenUsed/>
    <w:rsid w:val="00D70BD0"/>
    <w:rPr>
      <w:rFonts w:ascii="Tahoma" w:hAnsi="Tahoma" w:cs="Tahoma"/>
      <w:sz w:val="16"/>
      <w:szCs w:val="16"/>
    </w:rPr>
  </w:style>
  <w:style w:type="character" w:customStyle="1" w:styleId="BalloonTextChar">
    <w:name w:val="Balloon Text Char"/>
    <w:basedOn w:val="DefaultParagraphFont"/>
    <w:link w:val="BalloonText"/>
    <w:uiPriority w:val="99"/>
    <w:semiHidden/>
    <w:rsid w:val="00D70BD0"/>
    <w:rPr>
      <w:rFonts w:ascii="Tahoma" w:hAnsi="Tahoma" w:cs="Tahoma"/>
      <w:sz w:val="16"/>
      <w:szCs w:val="16"/>
    </w:rPr>
  </w:style>
  <w:style w:type="character" w:styleId="PlaceholderText">
    <w:name w:val="Placeholder Text"/>
    <w:basedOn w:val="DefaultParagraphFont"/>
    <w:uiPriority w:val="99"/>
    <w:semiHidden/>
    <w:rsid w:val="00D70BD0"/>
    <w:rPr>
      <w:color w:val="808080"/>
    </w:rPr>
  </w:style>
  <w:style w:type="table" w:styleId="TableGrid">
    <w:name w:val="Table Grid"/>
    <w:basedOn w:val="TableNormal"/>
    <w:uiPriority w:val="59"/>
    <w:rsid w:val="00BE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172"/>
    <w:rPr>
      <w:color w:val="0000FF" w:themeColor="hyperlink"/>
      <w:u w:val="single"/>
    </w:rPr>
  </w:style>
  <w:style w:type="character" w:styleId="UnresolvedMention">
    <w:name w:val="Unresolved Mention"/>
    <w:basedOn w:val="DefaultParagraphFont"/>
    <w:uiPriority w:val="99"/>
    <w:semiHidden/>
    <w:unhideWhenUsed/>
    <w:rsid w:val="0039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control" Target="activeX/activeX10.xml"/><Relationship Id="rId39" Type="http://schemas.openxmlformats.org/officeDocument/2006/relationships/control" Target="activeX/activeX22.xml"/><Relationship Id="rId21" Type="http://schemas.openxmlformats.org/officeDocument/2006/relationships/control" Target="activeX/activeX6.xml"/><Relationship Id="rId34" Type="http://schemas.openxmlformats.org/officeDocument/2006/relationships/control" Target="activeX/activeX1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control" Target="activeX/activeX13.xml"/><Relationship Id="rId41"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ed.uscourts.gov" TargetMode="Externa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control" Target="activeX/activeX2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9.xml"/><Relationship Id="rId10" Type="http://schemas.openxmlformats.org/officeDocument/2006/relationships/footer" Target="footer1.xml"/><Relationship Id="rId19" Type="http://schemas.openxmlformats.org/officeDocument/2006/relationships/control" Target="activeX/activeX4.xml"/><Relationship Id="rId31"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ntrol" Target="activeX/activeX1.xml"/><Relationship Id="rId22" Type="http://schemas.openxmlformats.org/officeDocument/2006/relationships/image" Target="media/image4.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CAED-HR@caed.uscourts.gov" TargetMode="External"/><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image" Target="media/image5.wmf"/><Relationship Id="rId38"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35AC-B8CA-4E7F-BB45-8BB6D82F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2017-05-26T16:38:00Z</dcterms:created>
  <dcterms:modified xsi:type="dcterms:W3CDTF">2023-10-10T14:58:00Z</dcterms:modified>
</cp:coreProperties>
</file>